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93E" w:rsidRPr="0025393E" w:rsidRDefault="0025393E" w:rsidP="0025393E">
      <w:pPr>
        <w:suppressAutoHyphens/>
        <w:spacing w:before="240" w:after="0"/>
        <w:jc w:val="center"/>
        <w:rPr>
          <w:rFonts w:ascii="Times New Roman" w:eastAsia="Times New Roman" w:hAnsi="Times New Roman" w:cs="Times New Roman"/>
          <w:kern w:val="2"/>
          <w:sz w:val="20"/>
          <w:szCs w:val="20"/>
          <w:lang w:eastAsia="zh-CN"/>
        </w:rPr>
      </w:pPr>
      <w:r w:rsidRPr="0025393E">
        <w:rPr>
          <w:rFonts w:eastAsia="Arial"/>
          <w:bCs/>
          <w:kern w:val="2"/>
          <w:sz w:val="20"/>
          <w:szCs w:val="20"/>
          <w:lang w:eastAsia="zh-CN"/>
        </w:rPr>
        <w:t xml:space="preserve">OFERTA REALIZACJI ZADANIA PUBLICZNEGO* / </w:t>
      </w:r>
    </w:p>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Arial"/>
          <w:bCs/>
          <w:kern w:val="2"/>
          <w:sz w:val="20"/>
          <w:szCs w:val="20"/>
          <w:lang w:eastAsia="zh-CN"/>
        </w:rPr>
        <w:t xml:space="preserve">OFERTA WSPÓLNA REALIZACJI ZADANIA PUBLICZNEGO*, </w:t>
      </w:r>
    </w:p>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Arial"/>
          <w:bCs/>
          <w:kern w:val="2"/>
          <w:sz w:val="20"/>
          <w:szCs w:val="20"/>
          <w:lang w:eastAsia="zh-CN"/>
        </w:rPr>
        <w:t>O KTÓRYCH MOWA W ART. 14 UST. 1 I 2 USTAWY</w:t>
      </w:r>
      <w:r w:rsidRPr="0025393E">
        <w:rPr>
          <w:rFonts w:eastAsia="Arial"/>
          <w:kern w:val="2"/>
          <w:sz w:val="20"/>
          <w:szCs w:val="20"/>
          <w:lang w:eastAsia="zh-CN"/>
        </w:rPr>
        <w:t xml:space="preserve"> </w:t>
      </w:r>
      <w:r w:rsidRPr="0025393E">
        <w:rPr>
          <w:rFonts w:eastAsia="Arial"/>
          <w:bCs/>
          <w:kern w:val="2"/>
          <w:sz w:val="20"/>
          <w:szCs w:val="20"/>
          <w:lang w:eastAsia="zh-CN"/>
        </w:rPr>
        <w:t xml:space="preserve">Z DNIA 24 KWIETNIA 2003 R. O DZIAŁALNOŚCI POŻYTKU PUBLICZNEGO I O WOLONTARIACIE (Dz. U. z 2018 r. poz. 450 z </w:t>
      </w:r>
      <w:proofErr w:type="spellStart"/>
      <w:r w:rsidRPr="0025393E">
        <w:rPr>
          <w:rFonts w:eastAsia="Arial"/>
          <w:bCs/>
          <w:kern w:val="2"/>
          <w:sz w:val="20"/>
          <w:szCs w:val="20"/>
          <w:lang w:eastAsia="zh-CN"/>
        </w:rPr>
        <w:t>późn</w:t>
      </w:r>
      <w:proofErr w:type="spellEnd"/>
      <w:r w:rsidRPr="0025393E">
        <w:rPr>
          <w:rFonts w:eastAsia="Arial"/>
          <w:bCs/>
          <w:kern w:val="2"/>
          <w:sz w:val="20"/>
          <w:szCs w:val="20"/>
          <w:lang w:eastAsia="zh-CN"/>
        </w:rPr>
        <w:t>. zm.)</w:t>
      </w:r>
      <w:r w:rsidRPr="0025393E">
        <w:rPr>
          <w:rFonts w:eastAsia="Times New Roman"/>
          <w:color w:val="000000"/>
          <w:kern w:val="2"/>
          <w:sz w:val="20"/>
          <w:szCs w:val="20"/>
          <w:lang w:eastAsia="zh-CN"/>
        </w:rPr>
        <w:tab/>
      </w:r>
    </w:p>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b/>
          <w:kern w:val="2"/>
          <w:sz w:val="18"/>
          <w:szCs w:val="18"/>
          <w:lang w:eastAsia="zh-CN"/>
        </w:rPr>
        <w:t>POUCZENIE co do sposobu wypełniania oferty:</w:t>
      </w:r>
    </w:p>
    <w:p w:rsidR="0025393E" w:rsidRPr="0025393E" w:rsidRDefault="0025393E" w:rsidP="0025393E">
      <w:pPr>
        <w:suppressAutoHyphens/>
        <w:spacing w:before="240" w:after="0"/>
        <w:rPr>
          <w:rFonts w:ascii="Times New Roman" w:eastAsia="Times New Roman" w:hAnsi="Times New Roman" w:cs="Times New Roman"/>
          <w:kern w:val="2"/>
          <w:sz w:val="20"/>
          <w:szCs w:val="20"/>
          <w:lang w:eastAsia="zh-CN"/>
        </w:rPr>
      </w:pPr>
      <w:r w:rsidRPr="0025393E">
        <w:rPr>
          <w:rFonts w:eastAsia="Arial"/>
          <w:bCs/>
          <w:kern w:val="2"/>
          <w:sz w:val="18"/>
          <w:szCs w:val="18"/>
          <w:lang w:eastAsia="zh-CN"/>
        </w:rPr>
        <w:t xml:space="preserve">Ofertę należy wypełnić wyłącznie w białych pustych polach, zgodnie z instrukcjami umieszczonymi przy poszczególnych polach lub w przypisach. </w:t>
      </w:r>
    </w:p>
    <w:p w:rsidR="0025393E" w:rsidRPr="0025393E" w:rsidRDefault="0025393E" w:rsidP="0025393E">
      <w:pPr>
        <w:suppressAutoHyphens/>
        <w:spacing w:before="240" w:after="0"/>
        <w:rPr>
          <w:rFonts w:ascii="Times New Roman" w:eastAsia="Times New Roman" w:hAnsi="Times New Roman" w:cs="Times New Roman"/>
          <w:kern w:val="2"/>
          <w:sz w:val="20"/>
          <w:szCs w:val="20"/>
          <w:lang w:eastAsia="zh-CN"/>
        </w:rPr>
      </w:pPr>
      <w:r w:rsidRPr="0025393E">
        <w:rPr>
          <w:rFonts w:eastAsia="Arial"/>
          <w:bCs/>
          <w:kern w:val="2"/>
          <w:sz w:val="18"/>
          <w:szCs w:val="18"/>
          <w:lang w:eastAsia="zh-CN"/>
        </w:rPr>
        <w:t>W przypadku pól, które nie dotyczą danej oferty, należy wpisać „nie dotyczy” lub przekreślić pole.</w:t>
      </w:r>
    </w:p>
    <w:p w:rsidR="0025393E" w:rsidRPr="0025393E" w:rsidRDefault="0025393E" w:rsidP="0025393E">
      <w:pPr>
        <w:suppressAutoHyphens/>
        <w:spacing w:before="240" w:after="0"/>
        <w:rPr>
          <w:rFonts w:ascii="Times New Roman" w:eastAsia="Times New Roman" w:hAnsi="Times New Roman" w:cs="Times New Roman"/>
          <w:kern w:val="2"/>
          <w:sz w:val="20"/>
          <w:szCs w:val="20"/>
          <w:lang w:eastAsia="zh-CN"/>
        </w:rPr>
      </w:pPr>
      <w:r w:rsidRPr="0025393E">
        <w:rPr>
          <w:rFonts w:eastAsia="Arial"/>
          <w:bCs/>
          <w:kern w:val="2"/>
          <w:sz w:val="18"/>
          <w:szCs w:val="18"/>
          <w:lang w:eastAsia="zh-CN"/>
        </w:rPr>
        <w:t>Zaznaczenie „*”, np.: „</w:t>
      </w:r>
      <w:r w:rsidRPr="0025393E">
        <w:rPr>
          <w:rFonts w:eastAsia="Times New Roman"/>
          <w:color w:val="000000"/>
          <w:kern w:val="2"/>
          <w:sz w:val="18"/>
          <w:szCs w:val="18"/>
          <w:lang w:eastAsia="zh-CN"/>
        </w:rPr>
        <w:t>Krajowym Rejestrem Sądowym*/właściwą ewidencją*</w:t>
      </w:r>
      <w:r w:rsidRPr="0025393E">
        <w:rPr>
          <w:rFonts w:eastAsia="Arial"/>
          <w:bCs/>
          <w:kern w:val="2"/>
          <w:sz w:val="18"/>
          <w:szCs w:val="18"/>
          <w:lang w:eastAsia="zh-CN"/>
        </w:rPr>
        <w:t>”, oznacza, że należy skreślić niewłaściwą odpowiedź i pozostawić prawidłową. Przykład: „</w:t>
      </w:r>
      <w:r w:rsidRPr="0025393E">
        <w:rPr>
          <w:rFonts w:eastAsia="Times New Roman"/>
          <w:color w:val="000000"/>
          <w:kern w:val="2"/>
          <w:sz w:val="18"/>
          <w:szCs w:val="18"/>
          <w:lang w:eastAsia="zh-CN"/>
        </w:rPr>
        <w:t>Krajowym Rejestrem Sądowym*/</w:t>
      </w:r>
      <w:r w:rsidRPr="0025393E">
        <w:rPr>
          <w:rFonts w:eastAsia="Times New Roman"/>
          <w:strike/>
          <w:color w:val="000000"/>
          <w:kern w:val="2"/>
          <w:sz w:val="18"/>
          <w:szCs w:val="18"/>
          <w:lang w:eastAsia="zh-CN"/>
        </w:rPr>
        <w:t>właściwą ewidencją</w:t>
      </w:r>
      <w:r w:rsidRPr="0025393E">
        <w:rPr>
          <w:rFonts w:eastAsia="Arial"/>
          <w:bCs/>
          <w:strike/>
          <w:kern w:val="2"/>
          <w:sz w:val="18"/>
          <w:szCs w:val="18"/>
          <w:lang w:eastAsia="zh-CN"/>
        </w:rPr>
        <w:t>*</w:t>
      </w:r>
      <w:r w:rsidRPr="0025393E">
        <w:rPr>
          <w:rFonts w:eastAsia="Arial"/>
          <w:bCs/>
          <w:kern w:val="2"/>
          <w:sz w:val="18"/>
          <w:szCs w:val="18"/>
          <w:lang w:eastAsia="zh-CN"/>
        </w:rPr>
        <w:t>”.</w:t>
      </w:r>
    </w:p>
    <w:p w:rsidR="0025393E" w:rsidRPr="0025393E" w:rsidRDefault="0025393E" w:rsidP="0025393E">
      <w:pPr>
        <w:widowControl w:val="0"/>
        <w:suppressAutoHyphens/>
        <w:autoSpaceDE w:val="0"/>
        <w:spacing w:after="0"/>
        <w:ind w:left="284" w:hanging="284"/>
        <w:rPr>
          <w:rFonts w:eastAsia="Arial"/>
          <w:b/>
          <w:bCs/>
          <w:color w:val="000000"/>
          <w:kern w:val="2"/>
          <w:lang w:eastAsia="zh-CN"/>
        </w:rPr>
      </w:pPr>
    </w:p>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 Podstawowe informacje o złożonej ofercie</w:t>
      </w:r>
    </w:p>
    <w:p w:rsidR="0025393E" w:rsidRPr="0025393E" w:rsidRDefault="0025393E" w:rsidP="0025393E">
      <w:pPr>
        <w:suppressAutoHyphens/>
        <w:spacing w:after="0"/>
        <w:rPr>
          <w:rFonts w:eastAsia="Arial"/>
          <w:b/>
          <w:bCs/>
          <w:color w:val="000000"/>
          <w:kern w:val="2"/>
          <w:sz w:val="18"/>
          <w:szCs w:val="18"/>
          <w:lang w:eastAsia="zh-CN"/>
        </w:rPr>
      </w:pPr>
    </w:p>
    <w:tbl>
      <w:tblPr>
        <w:tblW w:w="10938" w:type="dxa"/>
        <w:tblInd w:w="-838" w:type="dxa"/>
        <w:tblLayout w:type="fixed"/>
        <w:tblLook w:val="04A0" w:firstRow="1" w:lastRow="0" w:firstColumn="1" w:lastColumn="0" w:noHBand="0" w:noVBand="1"/>
      </w:tblPr>
      <w:tblGrid>
        <w:gridCol w:w="4385"/>
        <w:gridCol w:w="1272"/>
        <w:gridCol w:w="1979"/>
        <w:gridCol w:w="1272"/>
        <w:gridCol w:w="2030"/>
      </w:tblGrid>
      <w:tr w:rsidR="0025393E" w:rsidRPr="0025393E" w:rsidTr="00FC577C">
        <w:trPr>
          <w:trHeight w:val="339"/>
        </w:trPr>
        <w:tc>
          <w:tcPr>
            <w:tcW w:w="4385"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b/>
                <w:kern w:val="2"/>
                <w:sz w:val="20"/>
                <w:szCs w:val="20"/>
                <w:lang w:eastAsia="zh-CN"/>
              </w:rPr>
              <w:t>1. Organ administracji publicznej,</w:t>
            </w:r>
          </w:p>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Calibri"/>
                <w:kern w:val="2"/>
                <w:sz w:val="20"/>
                <w:szCs w:val="20"/>
                <w:lang w:eastAsia="zh-CN"/>
              </w:rPr>
              <w:t xml:space="preserve">    </w:t>
            </w:r>
            <w:r w:rsidRPr="0025393E">
              <w:rPr>
                <w:rFonts w:eastAsia="Arial"/>
                <w:b/>
                <w:kern w:val="2"/>
                <w:sz w:val="20"/>
                <w:szCs w:val="20"/>
                <w:lang w:eastAsia="zh-CN"/>
              </w:rPr>
              <w:t>do którego jest adresowana oferta</w:t>
            </w:r>
            <w:r w:rsidRPr="0025393E">
              <w:rPr>
                <w:rFonts w:eastAsia="Arial"/>
                <w:b/>
                <w:kern w:val="2"/>
                <w:sz w:val="18"/>
                <w:szCs w:val="18"/>
                <w:lang w:eastAsia="zh-CN"/>
              </w:rPr>
              <w:t xml:space="preserve"> </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napToGrid w:val="0"/>
              <w:spacing w:after="0"/>
              <w:rPr>
                <w:rFonts w:eastAsia="Arial"/>
                <w:b/>
                <w:kern w:val="2"/>
                <w:sz w:val="20"/>
                <w:szCs w:val="20"/>
                <w:lang w:eastAsia="zh-CN"/>
              </w:rPr>
            </w:pPr>
          </w:p>
        </w:tc>
      </w:tr>
      <w:tr w:rsidR="0025393E" w:rsidRPr="0025393E" w:rsidTr="00FC577C">
        <w:trPr>
          <w:trHeight w:val="337"/>
        </w:trPr>
        <w:tc>
          <w:tcPr>
            <w:tcW w:w="4385"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b/>
                <w:kern w:val="2"/>
                <w:sz w:val="20"/>
                <w:szCs w:val="20"/>
                <w:lang w:eastAsia="zh-CN"/>
              </w:rPr>
              <w:t>2. Rodzaj zadania publicznego</w:t>
            </w:r>
            <w:r w:rsidRPr="0025393E">
              <w:rPr>
                <w:rFonts w:eastAsia="Arial"/>
                <w:kern w:val="2"/>
                <w:sz w:val="20"/>
                <w:szCs w:val="20"/>
                <w:vertAlign w:val="superscript"/>
                <w:lang w:eastAsia="zh-CN"/>
              </w:rPr>
              <w:footnoteReference w:id="1"/>
            </w:r>
            <w:r w:rsidRPr="0025393E">
              <w:rPr>
                <w:rFonts w:eastAsia="Arial"/>
                <w:kern w:val="2"/>
                <w:sz w:val="20"/>
                <w:szCs w:val="20"/>
                <w:vertAlign w:val="superscript"/>
                <w:lang w:eastAsia="zh-CN"/>
              </w:rPr>
              <w:t>)</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napToGrid w:val="0"/>
              <w:spacing w:after="0"/>
              <w:rPr>
                <w:rFonts w:eastAsia="Arial"/>
                <w:b/>
                <w:kern w:val="2"/>
                <w:sz w:val="20"/>
                <w:szCs w:val="20"/>
                <w:lang w:eastAsia="zh-CN"/>
              </w:rPr>
            </w:pPr>
          </w:p>
        </w:tc>
      </w:tr>
      <w:tr w:rsidR="0025393E" w:rsidRPr="0025393E" w:rsidTr="00FC577C">
        <w:trPr>
          <w:trHeight w:val="337"/>
        </w:trPr>
        <w:tc>
          <w:tcPr>
            <w:tcW w:w="4385"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b/>
                <w:kern w:val="2"/>
                <w:sz w:val="20"/>
                <w:szCs w:val="20"/>
                <w:lang w:eastAsia="zh-CN"/>
              </w:rPr>
              <w:t>3. Tytuł zadania publicznego</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p>
        </w:tc>
      </w:tr>
      <w:tr w:rsidR="0025393E" w:rsidRPr="0025393E" w:rsidTr="00FC577C">
        <w:trPr>
          <w:trHeight w:val="337"/>
        </w:trPr>
        <w:tc>
          <w:tcPr>
            <w:tcW w:w="4385"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b/>
                <w:kern w:val="2"/>
                <w:sz w:val="20"/>
                <w:szCs w:val="20"/>
                <w:lang w:eastAsia="zh-CN"/>
              </w:rPr>
              <w:t>4. Termin realizacji zadania publicznego</w:t>
            </w:r>
          </w:p>
        </w:tc>
        <w:tc>
          <w:tcPr>
            <w:tcW w:w="1272" w:type="dxa"/>
            <w:tcBorders>
              <w:top w:val="single" w:sz="4" w:space="0" w:color="000000"/>
              <w:left w:val="single" w:sz="4" w:space="0" w:color="000000"/>
              <w:bottom w:val="single" w:sz="4" w:space="0" w:color="000000"/>
              <w:right w:val="nil"/>
            </w:tcBorders>
            <w:shd w:val="clear" w:color="auto" w:fill="DDD9C3"/>
            <w:hideMark/>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ascii="Times New Roman" w:eastAsia="Times New Roman" w:hAnsi="Times New Roman" w:cs="Times New Roman"/>
                <w:kern w:val="2"/>
                <w:lang w:eastAsia="zh-CN"/>
              </w:rPr>
              <w:t>Data rozpoczęcia</w:t>
            </w:r>
          </w:p>
        </w:tc>
        <w:tc>
          <w:tcPr>
            <w:tcW w:w="1979"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p>
        </w:tc>
        <w:tc>
          <w:tcPr>
            <w:tcW w:w="1272" w:type="dxa"/>
            <w:tcBorders>
              <w:top w:val="single" w:sz="4" w:space="0" w:color="000000"/>
              <w:left w:val="single" w:sz="4" w:space="0" w:color="000000"/>
              <w:bottom w:val="single" w:sz="4" w:space="0" w:color="000000"/>
              <w:right w:val="nil"/>
            </w:tcBorders>
            <w:shd w:val="clear" w:color="auto" w:fill="DDD9C3"/>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ascii="Times New Roman" w:eastAsia="Times New Roman" w:hAnsi="Times New Roman" w:cs="Times New Roman"/>
                <w:kern w:val="2"/>
                <w:sz w:val="20"/>
                <w:szCs w:val="20"/>
                <w:lang w:eastAsia="zh-CN"/>
              </w:rPr>
              <w:t xml:space="preserve">Data </w:t>
            </w:r>
          </w:p>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ascii="Times New Roman" w:eastAsia="Times New Roman" w:hAnsi="Times New Roman" w:cs="Times New Roman"/>
                <w:kern w:val="2"/>
                <w:sz w:val="20"/>
                <w:szCs w:val="20"/>
                <w:lang w:eastAsia="zh-CN"/>
              </w:rPr>
              <w:t>zakończenia</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p>
        </w:tc>
      </w:tr>
    </w:tbl>
    <w:p w:rsidR="0025393E" w:rsidRPr="0025393E" w:rsidRDefault="0025393E" w:rsidP="0025393E">
      <w:pPr>
        <w:suppressAutoHyphens/>
        <w:spacing w:after="0"/>
        <w:rPr>
          <w:rFonts w:eastAsia="Arial"/>
          <w:b/>
          <w:kern w:val="2"/>
          <w:lang w:eastAsia="zh-CN"/>
        </w:rPr>
      </w:pPr>
    </w:p>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II. Dane oferenta(-</w:t>
      </w:r>
      <w:proofErr w:type="spellStart"/>
      <w:r w:rsidRPr="0025393E">
        <w:rPr>
          <w:rFonts w:eastAsia="Times New Roman"/>
          <w:b/>
          <w:bCs/>
          <w:color w:val="000000"/>
          <w:kern w:val="2"/>
          <w:lang w:eastAsia="zh-CN"/>
        </w:rPr>
        <w:t>tów</w:t>
      </w:r>
      <w:proofErr w:type="spellEnd"/>
      <w:r w:rsidRPr="0025393E">
        <w:rPr>
          <w:rFonts w:eastAsia="Times New Roman"/>
          <w:b/>
          <w:bCs/>
          <w:color w:val="000000"/>
          <w:kern w:val="2"/>
          <w:lang w:eastAsia="zh-CN"/>
        </w:rPr>
        <w:t xml:space="preserve">) </w:t>
      </w:r>
    </w:p>
    <w:p w:rsidR="0025393E" w:rsidRPr="0025393E" w:rsidRDefault="0025393E" w:rsidP="0025393E">
      <w:pPr>
        <w:widowControl w:val="0"/>
        <w:suppressAutoHyphens/>
        <w:autoSpaceDE w:val="0"/>
        <w:spacing w:after="0"/>
        <w:ind w:left="284" w:hanging="284"/>
        <w:rPr>
          <w:rFonts w:eastAsia="Times New Roman"/>
          <w:b/>
          <w:bCs/>
          <w:i/>
          <w:color w:val="000000"/>
          <w:kern w:val="2"/>
          <w:sz w:val="20"/>
          <w:szCs w:val="20"/>
          <w:lang w:eastAsia="zh-CN"/>
        </w:rPr>
      </w:pPr>
    </w:p>
    <w:tbl>
      <w:tblPr>
        <w:tblW w:w="0" w:type="auto"/>
        <w:tblInd w:w="-838" w:type="dxa"/>
        <w:tblLayout w:type="fixed"/>
        <w:tblLook w:val="04A0" w:firstRow="1" w:lastRow="0" w:firstColumn="1" w:lastColumn="0" w:noHBand="0" w:noVBand="1"/>
      </w:tblPr>
      <w:tblGrid>
        <w:gridCol w:w="4395"/>
        <w:gridCol w:w="6569"/>
      </w:tblGrid>
      <w:tr w:rsidR="0025393E" w:rsidRPr="0025393E" w:rsidTr="0025393E">
        <w:trPr>
          <w:trHeight w:val="543"/>
        </w:trPr>
        <w:tc>
          <w:tcPr>
            <w:tcW w:w="1096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25393E" w:rsidRPr="0025393E" w:rsidRDefault="0025393E" w:rsidP="0025393E">
            <w:pPr>
              <w:suppressAutoHyphens/>
              <w:autoSpaceDE w:val="0"/>
              <w:spacing w:after="0"/>
              <w:ind w:left="317" w:hanging="283"/>
              <w:rPr>
                <w:rFonts w:ascii="Times New Roman" w:eastAsia="Times New Roman" w:hAnsi="Times New Roman" w:cs="Times New Roman"/>
                <w:kern w:val="2"/>
                <w:sz w:val="20"/>
                <w:szCs w:val="20"/>
                <w:lang w:eastAsia="zh-CN"/>
              </w:rPr>
            </w:pPr>
            <w:r w:rsidRPr="0025393E">
              <w:rPr>
                <w:rFonts w:eastAsia="Arial"/>
                <w:b/>
                <w:kern w:val="2"/>
                <w:sz w:val="20"/>
                <w:szCs w:val="20"/>
                <w:lang w:eastAsia="zh-CN"/>
              </w:rPr>
              <w:t>1. Nazwa oferenta(-</w:t>
            </w:r>
            <w:proofErr w:type="spellStart"/>
            <w:r w:rsidRPr="0025393E">
              <w:rPr>
                <w:rFonts w:eastAsia="Arial"/>
                <w:b/>
                <w:kern w:val="2"/>
                <w:sz w:val="20"/>
                <w:szCs w:val="20"/>
                <w:lang w:eastAsia="zh-CN"/>
              </w:rPr>
              <w:t>tów</w:t>
            </w:r>
            <w:proofErr w:type="spellEnd"/>
            <w:r w:rsidRPr="0025393E">
              <w:rPr>
                <w:rFonts w:eastAsia="Arial"/>
                <w:b/>
                <w:kern w:val="2"/>
                <w:sz w:val="20"/>
                <w:szCs w:val="20"/>
                <w:lang w:eastAsia="zh-CN"/>
              </w:rPr>
              <w:t xml:space="preserve">), numer w Krajowym Rejestrze Sądowym lub innej ewidencji, adres siedziby lub adres do korespondencji </w:t>
            </w:r>
          </w:p>
        </w:tc>
      </w:tr>
      <w:tr w:rsidR="0025393E" w:rsidRPr="0025393E" w:rsidTr="0025393E">
        <w:trPr>
          <w:trHeight w:val="673"/>
        </w:trPr>
        <w:tc>
          <w:tcPr>
            <w:tcW w:w="1096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pacing w:after="0"/>
              <w:rPr>
                <w:rFonts w:eastAsia="Arial"/>
                <w:b/>
                <w:kern w:val="2"/>
                <w:sz w:val="20"/>
                <w:szCs w:val="20"/>
                <w:lang w:eastAsia="zh-CN"/>
              </w:rPr>
            </w:pPr>
          </w:p>
          <w:p w:rsidR="0025393E" w:rsidRPr="0025393E" w:rsidRDefault="0025393E" w:rsidP="0025393E">
            <w:pPr>
              <w:suppressAutoHyphens/>
              <w:spacing w:after="0"/>
              <w:rPr>
                <w:rFonts w:eastAsia="Arial"/>
                <w:b/>
                <w:kern w:val="2"/>
                <w:sz w:val="20"/>
                <w:szCs w:val="20"/>
                <w:lang w:eastAsia="zh-CN"/>
              </w:rPr>
            </w:pPr>
          </w:p>
          <w:p w:rsidR="0025393E" w:rsidRPr="0025393E" w:rsidRDefault="0025393E" w:rsidP="0025393E">
            <w:pPr>
              <w:suppressAutoHyphens/>
              <w:spacing w:after="0"/>
              <w:rPr>
                <w:rFonts w:eastAsia="Arial"/>
                <w:b/>
                <w:kern w:val="2"/>
                <w:sz w:val="20"/>
                <w:szCs w:val="20"/>
                <w:lang w:eastAsia="zh-CN"/>
              </w:rPr>
            </w:pPr>
          </w:p>
        </w:tc>
      </w:tr>
      <w:tr w:rsidR="0025393E" w:rsidRPr="0025393E" w:rsidTr="0025393E">
        <w:trPr>
          <w:trHeight w:val="993"/>
        </w:trPr>
        <w:tc>
          <w:tcPr>
            <w:tcW w:w="4395"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ind w:left="176" w:hanging="176"/>
              <w:rPr>
                <w:rFonts w:ascii="Times New Roman" w:eastAsia="Times New Roman" w:hAnsi="Times New Roman" w:cs="Times New Roman"/>
                <w:kern w:val="2"/>
                <w:sz w:val="20"/>
                <w:szCs w:val="20"/>
                <w:lang w:eastAsia="zh-CN"/>
              </w:rPr>
            </w:pPr>
            <w:r w:rsidRPr="0025393E">
              <w:rPr>
                <w:rFonts w:eastAsia="Arial"/>
                <w:b/>
                <w:kern w:val="2"/>
                <w:sz w:val="20"/>
                <w:szCs w:val="20"/>
                <w:lang w:eastAsia="zh-CN"/>
              </w:rPr>
              <w:t>2. Inne dodatkowe dane kontaktowe, w tym dane osób upoważnionych do składania wyjaśnień dotyczących oferty</w:t>
            </w:r>
            <w:r w:rsidRPr="0025393E">
              <w:rPr>
                <w:rFonts w:eastAsia="Arial"/>
                <w:kern w:val="2"/>
                <w:sz w:val="18"/>
                <w:szCs w:val="18"/>
                <w:lang w:eastAsia="zh-CN"/>
              </w:rPr>
              <w:t xml:space="preserve"> (np. numer telefonu, adres poczty elektronicznej, numer faksu) </w:t>
            </w:r>
          </w:p>
        </w:tc>
        <w:tc>
          <w:tcPr>
            <w:tcW w:w="6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393E" w:rsidRPr="0025393E" w:rsidRDefault="0025393E" w:rsidP="0025393E">
            <w:pPr>
              <w:suppressAutoHyphens/>
              <w:snapToGrid w:val="0"/>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p w:rsidR="0025393E" w:rsidRPr="0025393E" w:rsidRDefault="0025393E" w:rsidP="0025393E">
            <w:pPr>
              <w:suppressAutoHyphens/>
              <w:spacing w:after="0"/>
              <w:rPr>
                <w:rFonts w:eastAsia="Arial"/>
                <w:i/>
                <w:kern w:val="2"/>
                <w:sz w:val="18"/>
                <w:szCs w:val="18"/>
                <w:lang w:eastAsia="zh-CN"/>
              </w:rPr>
            </w:pPr>
          </w:p>
        </w:tc>
      </w:tr>
      <w:tr w:rsidR="0025393E" w:rsidRPr="0025393E" w:rsidTr="0025393E">
        <w:tc>
          <w:tcPr>
            <w:tcW w:w="10964"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25393E" w:rsidRPr="0025393E" w:rsidRDefault="0025393E" w:rsidP="0025393E">
            <w:pPr>
              <w:widowControl w:val="0"/>
              <w:suppressAutoHyphens/>
              <w:autoSpaceDE w:val="0"/>
              <w:spacing w:after="0"/>
              <w:ind w:left="176" w:hanging="176"/>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3. </w:t>
            </w:r>
            <w:r w:rsidRPr="0025393E">
              <w:rPr>
                <w:rFonts w:eastAsia="Arial"/>
                <w:b/>
                <w:kern w:val="2"/>
                <w:sz w:val="20"/>
                <w:szCs w:val="20"/>
                <w:lang w:eastAsia="zh-CN"/>
              </w:rPr>
              <w:t xml:space="preserve">Nazwa, adres i dane kontaktowe jednostki organizacyjnej bezpośrednio wykonującej zadanie publiczne, o którym mowa </w:t>
            </w:r>
            <w:r w:rsidRPr="0025393E">
              <w:rPr>
                <w:rFonts w:eastAsia="Arial"/>
                <w:b/>
                <w:kern w:val="2"/>
                <w:sz w:val="20"/>
                <w:szCs w:val="20"/>
                <w:lang w:eastAsia="zh-CN"/>
              </w:rPr>
              <w:br/>
              <w:t xml:space="preserve"> w</w:t>
            </w:r>
            <w:r w:rsidRPr="0025393E">
              <w:rPr>
                <w:rFonts w:eastAsia="Times New Roman"/>
                <w:b/>
                <w:color w:val="000000"/>
                <w:kern w:val="2"/>
                <w:sz w:val="20"/>
                <w:szCs w:val="20"/>
                <w:lang w:eastAsia="zh-CN"/>
              </w:rPr>
              <w:t xml:space="preserve"> ofercie</w:t>
            </w:r>
            <w:r w:rsidRPr="0025393E">
              <w:rPr>
                <w:rFonts w:eastAsia="Times New Roman"/>
                <w:color w:val="000000"/>
                <w:kern w:val="2"/>
                <w:sz w:val="20"/>
                <w:szCs w:val="20"/>
                <w:vertAlign w:val="superscript"/>
                <w:lang w:eastAsia="zh-CN"/>
              </w:rPr>
              <w:t xml:space="preserve"> </w:t>
            </w:r>
            <w:r w:rsidRPr="0025393E">
              <w:rPr>
                <w:rFonts w:eastAsia="Times New Roman"/>
                <w:color w:val="000000"/>
                <w:kern w:val="2"/>
                <w:sz w:val="20"/>
                <w:szCs w:val="20"/>
                <w:lang w:eastAsia="zh-CN"/>
              </w:rPr>
              <w:t>(</w:t>
            </w:r>
            <w:r w:rsidRPr="0025393E">
              <w:rPr>
                <w:rFonts w:eastAsia="Arial"/>
                <w:kern w:val="2"/>
                <w:sz w:val="18"/>
                <w:szCs w:val="18"/>
                <w:lang w:eastAsia="zh-CN"/>
              </w:rPr>
              <w:t xml:space="preserve">należy wypełnić, jeżeli zadanie ma być realizowane przez oddział terenowy, placówkę lub inną jednostkę organizacyjną oferenta) </w:t>
            </w:r>
          </w:p>
        </w:tc>
      </w:tr>
      <w:tr w:rsidR="0025393E" w:rsidRPr="0025393E" w:rsidTr="0025393E">
        <w:tc>
          <w:tcPr>
            <w:tcW w:w="1096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napToGrid w:val="0"/>
              <w:spacing w:after="0" w:line="360" w:lineRule="auto"/>
              <w:rPr>
                <w:rFonts w:eastAsia="Arial"/>
                <w:color w:val="000000"/>
                <w:kern w:val="2"/>
                <w:sz w:val="20"/>
                <w:lang w:eastAsia="zh-CN"/>
              </w:rPr>
            </w:pPr>
          </w:p>
          <w:p w:rsidR="0025393E" w:rsidRPr="0025393E" w:rsidRDefault="0025393E" w:rsidP="0025393E">
            <w:pPr>
              <w:suppressAutoHyphens/>
              <w:spacing w:after="0" w:line="360" w:lineRule="auto"/>
              <w:rPr>
                <w:rFonts w:eastAsia="Arial"/>
                <w:color w:val="000000"/>
                <w:kern w:val="2"/>
                <w:sz w:val="20"/>
                <w:lang w:eastAsia="zh-CN"/>
              </w:rPr>
            </w:pPr>
          </w:p>
          <w:p w:rsidR="0025393E" w:rsidRPr="0025393E" w:rsidRDefault="0025393E" w:rsidP="0025393E">
            <w:pPr>
              <w:suppressAutoHyphens/>
              <w:spacing w:after="0" w:line="360" w:lineRule="auto"/>
              <w:rPr>
                <w:rFonts w:eastAsia="Arial"/>
                <w:color w:val="000000"/>
                <w:kern w:val="2"/>
                <w:sz w:val="20"/>
                <w:lang w:eastAsia="zh-CN"/>
              </w:rPr>
            </w:pPr>
          </w:p>
        </w:tc>
      </w:tr>
      <w:tr w:rsidR="0025393E" w:rsidRPr="0025393E" w:rsidTr="0025393E">
        <w:trPr>
          <w:trHeight w:val="365"/>
        </w:trPr>
        <w:tc>
          <w:tcPr>
            <w:tcW w:w="1096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25393E" w:rsidRPr="0025393E" w:rsidRDefault="0025393E" w:rsidP="0025393E">
            <w:pPr>
              <w:widowControl w:val="0"/>
              <w:tabs>
                <w:tab w:val="left" w:pos="710"/>
              </w:tabs>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4. Przedmiot działalności pożytku publicznego:</w:t>
            </w:r>
          </w:p>
        </w:tc>
      </w:tr>
      <w:tr w:rsidR="0025393E" w:rsidRPr="0025393E" w:rsidTr="0025393E">
        <w:tc>
          <w:tcPr>
            <w:tcW w:w="1096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numPr>
                <w:ilvl w:val="0"/>
                <w:numId w:val="4"/>
              </w:numPr>
              <w:suppressAutoHyphens/>
              <w:spacing w:after="0" w:line="360" w:lineRule="auto"/>
              <w:contextualSpacing/>
              <w:rPr>
                <w:rFonts w:ascii="Times New Roman" w:eastAsia="Times New Roman" w:hAnsi="Times New Roman" w:cs="Times New Roman"/>
                <w:kern w:val="2"/>
                <w:sz w:val="20"/>
                <w:szCs w:val="20"/>
                <w:lang w:eastAsia="zh-CN"/>
              </w:rPr>
            </w:pPr>
            <w:r w:rsidRPr="0025393E">
              <w:rPr>
                <w:rFonts w:eastAsia="Arial"/>
                <w:kern w:val="2"/>
                <w:sz w:val="20"/>
                <w:szCs w:val="20"/>
                <w:lang w:eastAsia="zh-CN"/>
              </w:rPr>
              <w:t>działalność nieodpłatna pożytku publicznego:</w:t>
            </w:r>
          </w:p>
          <w:p w:rsidR="0025393E" w:rsidRPr="0025393E" w:rsidRDefault="0025393E" w:rsidP="0025393E">
            <w:pPr>
              <w:suppressAutoHyphens/>
              <w:spacing w:after="0" w:line="360" w:lineRule="auto"/>
              <w:rPr>
                <w:rFonts w:eastAsia="Arial"/>
                <w:kern w:val="2"/>
                <w:sz w:val="20"/>
                <w:lang w:eastAsia="zh-CN"/>
              </w:rPr>
            </w:pPr>
          </w:p>
          <w:p w:rsidR="0025393E" w:rsidRPr="0025393E" w:rsidRDefault="0025393E" w:rsidP="0025393E">
            <w:pPr>
              <w:suppressAutoHyphens/>
              <w:spacing w:after="0" w:line="360" w:lineRule="auto"/>
              <w:rPr>
                <w:rFonts w:eastAsia="Arial"/>
                <w:kern w:val="2"/>
                <w:sz w:val="20"/>
                <w:lang w:eastAsia="zh-CN"/>
              </w:rPr>
            </w:pPr>
          </w:p>
          <w:p w:rsidR="0025393E" w:rsidRPr="0025393E" w:rsidRDefault="0025393E" w:rsidP="0025393E">
            <w:pPr>
              <w:suppressAutoHyphens/>
              <w:spacing w:after="0" w:line="360" w:lineRule="auto"/>
              <w:rPr>
                <w:rFonts w:eastAsia="Arial"/>
                <w:kern w:val="2"/>
                <w:sz w:val="20"/>
                <w:lang w:eastAsia="zh-CN"/>
              </w:rPr>
            </w:pPr>
          </w:p>
        </w:tc>
      </w:tr>
      <w:tr w:rsidR="0025393E" w:rsidRPr="0025393E" w:rsidTr="00367E1F">
        <w:trPr>
          <w:trHeight w:val="972"/>
        </w:trPr>
        <w:tc>
          <w:tcPr>
            <w:tcW w:w="10964" w:type="dxa"/>
            <w:gridSpan w:val="2"/>
            <w:tcBorders>
              <w:top w:val="single" w:sz="4" w:space="0" w:color="000000"/>
              <w:left w:val="single" w:sz="4" w:space="0" w:color="000000"/>
              <w:bottom w:val="single" w:sz="4" w:space="0" w:color="000000"/>
              <w:right w:val="single" w:sz="4" w:space="0" w:color="000000"/>
            </w:tcBorders>
            <w:shd w:val="clear" w:color="auto" w:fill="FFFFFF"/>
          </w:tcPr>
          <w:p w:rsidR="0025393E" w:rsidRPr="00FC577C" w:rsidRDefault="0025393E" w:rsidP="0025393E">
            <w:pPr>
              <w:numPr>
                <w:ilvl w:val="0"/>
                <w:numId w:val="4"/>
              </w:numPr>
              <w:suppressAutoHyphens/>
              <w:spacing w:after="0" w:line="360" w:lineRule="auto"/>
              <w:contextualSpacing/>
              <w:rPr>
                <w:rFonts w:ascii="Times New Roman" w:eastAsia="Times New Roman" w:hAnsi="Times New Roman" w:cs="Times New Roman"/>
                <w:kern w:val="2"/>
                <w:sz w:val="20"/>
                <w:szCs w:val="20"/>
                <w:lang w:eastAsia="zh-CN"/>
              </w:rPr>
            </w:pPr>
            <w:r w:rsidRPr="0025393E">
              <w:rPr>
                <w:rFonts w:eastAsia="Arial"/>
                <w:kern w:val="2"/>
                <w:sz w:val="20"/>
                <w:szCs w:val="20"/>
                <w:lang w:eastAsia="zh-CN"/>
              </w:rPr>
              <w:t>działalność odpłatna pożytku publicznego:</w:t>
            </w:r>
          </w:p>
          <w:p w:rsidR="0025393E" w:rsidRPr="0025393E" w:rsidRDefault="0025393E" w:rsidP="0025393E">
            <w:pPr>
              <w:suppressAutoHyphens/>
              <w:spacing w:after="0" w:line="360" w:lineRule="auto"/>
              <w:rPr>
                <w:rFonts w:eastAsia="Arial"/>
                <w:kern w:val="2"/>
                <w:sz w:val="20"/>
                <w:lang w:eastAsia="zh-CN"/>
              </w:rPr>
            </w:pPr>
          </w:p>
        </w:tc>
      </w:tr>
    </w:tbl>
    <w:p w:rsidR="0025393E" w:rsidRPr="0025393E" w:rsidRDefault="0025393E" w:rsidP="0025393E">
      <w:pPr>
        <w:widowControl w:val="0"/>
        <w:suppressAutoHyphens/>
        <w:autoSpaceDE w:val="0"/>
        <w:spacing w:after="0"/>
        <w:ind w:left="284" w:hanging="284"/>
        <w:rPr>
          <w:rFonts w:eastAsia="Times New Roman"/>
          <w:b/>
          <w:bCs/>
          <w:color w:val="000000"/>
          <w:kern w:val="2"/>
          <w:lang w:eastAsia="zh-CN"/>
        </w:rPr>
      </w:pPr>
    </w:p>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III. Informacja o sposobie reprezentacji oferenta(-</w:t>
      </w:r>
      <w:proofErr w:type="spellStart"/>
      <w:r w:rsidRPr="0025393E">
        <w:rPr>
          <w:rFonts w:eastAsia="Times New Roman"/>
          <w:b/>
          <w:bCs/>
          <w:color w:val="000000"/>
          <w:kern w:val="2"/>
          <w:lang w:eastAsia="zh-CN"/>
        </w:rPr>
        <w:t>tów</w:t>
      </w:r>
      <w:proofErr w:type="spellEnd"/>
      <w:r w:rsidRPr="0025393E">
        <w:rPr>
          <w:rFonts w:eastAsia="Times New Roman"/>
          <w:b/>
          <w:bCs/>
          <w:color w:val="000000"/>
          <w:kern w:val="2"/>
          <w:lang w:eastAsia="zh-CN"/>
        </w:rPr>
        <w:t xml:space="preserve">) wobec organu administracji publicznej, </w:t>
      </w:r>
      <w:r w:rsidRPr="0025393E">
        <w:rPr>
          <w:rFonts w:eastAsia="Times New Roman"/>
          <w:b/>
          <w:bCs/>
          <w:color w:val="000000"/>
          <w:kern w:val="2"/>
          <w:lang w:eastAsia="zh-CN"/>
        </w:rPr>
        <w:br/>
        <w:t>w tym imiona i nazwiska osób upoważnionych do reprezentowania</w:t>
      </w:r>
      <w:r w:rsidRPr="0025393E">
        <w:rPr>
          <w:rFonts w:eastAsia="Times New Roman"/>
          <w:kern w:val="2"/>
          <w:sz w:val="20"/>
          <w:szCs w:val="20"/>
          <w:lang w:eastAsia="zh-CN"/>
        </w:rPr>
        <w:t xml:space="preserve"> </w:t>
      </w:r>
      <w:r w:rsidRPr="0025393E">
        <w:rPr>
          <w:rFonts w:eastAsia="Times New Roman"/>
          <w:b/>
          <w:bCs/>
          <w:color w:val="000000"/>
          <w:kern w:val="2"/>
          <w:lang w:eastAsia="zh-CN"/>
        </w:rPr>
        <w:t>oferenta(-</w:t>
      </w:r>
      <w:proofErr w:type="spellStart"/>
      <w:r w:rsidRPr="0025393E">
        <w:rPr>
          <w:rFonts w:eastAsia="Times New Roman"/>
          <w:b/>
          <w:bCs/>
          <w:color w:val="000000"/>
          <w:kern w:val="2"/>
          <w:lang w:eastAsia="zh-CN"/>
        </w:rPr>
        <w:t>tów</w:t>
      </w:r>
      <w:proofErr w:type="spellEnd"/>
      <w:r w:rsidRPr="0025393E">
        <w:rPr>
          <w:rFonts w:eastAsia="Times New Roman"/>
          <w:b/>
          <w:bCs/>
          <w:color w:val="000000"/>
          <w:kern w:val="2"/>
          <w:lang w:eastAsia="zh-CN"/>
        </w:rPr>
        <w:t>) wobec organu administracji publicznej, wraz z przytoczeniem podstawy prawnej</w:t>
      </w:r>
      <w:r w:rsidRPr="0025393E">
        <w:rPr>
          <w:rFonts w:eastAsia="Times New Roman"/>
          <w:color w:val="000000"/>
          <w:kern w:val="2"/>
          <w:vertAlign w:val="superscript"/>
          <w:lang w:eastAsia="zh-CN"/>
        </w:rPr>
        <w:footnoteReference w:id="2"/>
      </w:r>
      <w:r w:rsidRPr="0025393E">
        <w:rPr>
          <w:rFonts w:eastAsia="Times New Roman"/>
          <w:bCs/>
          <w:color w:val="000000"/>
          <w:kern w:val="2"/>
          <w:vertAlign w:val="superscript"/>
          <w:lang w:eastAsia="zh-CN"/>
        </w:rPr>
        <w:t>)</w:t>
      </w:r>
    </w:p>
    <w:p w:rsidR="0025393E" w:rsidRPr="0025393E" w:rsidRDefault="0025393E" w:rsidP="0025393E">
      <w:pPr>
        <w:widowControl w:val="0"/>
        <w:suppressAutoHyphens/>
        <w:autoSpaceDE w:val="0"/>
        <w:spacing w:after="0"/>
        <w:ind w:left="284" w:hanging="284"/>
        <w:rPr>
          <w:rFonts w:eastAsia="Times New Roman"/>
          <w:b/>
          <w:bCs/>
          <w:color w:val="000000"/>
          <w:kern w:val="2"/>
          <w:vertAlign w:val="superscript"/>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4"/>
      </w:tblGrid>
      <w:tr w:rsidR="0025393E" w:rsidRPr="0025393E" w:rsidTr="0025393E">
        <w:trPr>
          <w:trHeight w:val="681"/>
        </w:trPr>
        <w:tc>
          <w:tcPr>
            <w:tcW w:w="11154"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Times New Roman"/>
                <w:kern w:val="2"/>
                <w:lang w:eastAsia="zh-CN"/>
              </w:rPr>
            </w:pPr>
          </w:p>
          <w:p w:rsidR="0025393E" w:rsidRPr="0025393E" w:rsidRDefault="0025393E" w:rsidP="0025393E">
            <w:pPr>
              <w:suppressAutoHyphens/>
              <w:spacing w:after="0" w:line="360" w:lineRule="auto"/>
              <w:rPr>
                <w:rFonts w:eastAsia="Times New Roman"/>
                <w:kern w:val="2"/>
                <w:lang w:eastAsia="zh-CN"/>
              </w:rPr>
            </w:pPr>
          </w:p>
          <w:p w:rsidR="0025393E" w:rsidRPr="0025393E" w:rsidRDefault="0025393E" w:rsidP="0025393E">
            <w:pPr>
              <w:suppressAutoHyphens/>
              <w:spacing w:after="0" w:line="360" w:lineRule="auto"/>
              <w:rPr>
                <w:rFonts w:eastAsia="Times New Roman"/>
                <w:kern w:val="2"/>
                <w:lang w:eastAsia="zh-CN"/>
              </w:rPr>
            </w:pPr>
          </w:p>
        </w:tc>
      </w:tr>
    </w:tbl>
    <w:p w:rsidR="0025393E" w:rsidRPr="0025393E" w:rsidRDefault="0025393E" w:rsidP="0025393E">
      <w:pPr>
        <w:widowControl w:val="0"/>
        <w:suppressAutoHyphens/>
        <w:autoSpaceDE w:val="0"/>
        <w:spacing w:after="0"/>
        <w:rPr>
          <w:rFonts w:eastAsia="Times New Roman"/>
          <w:b/>
          <w:bCs/>
          <w:color w:val="000000"/>
          <w:kern w:val="2"/>
          <w:lang w:eastAsia="zh-CN"/>
        </w:rPr>
      </w:pPr>
    </w:p>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IV.</w:t>
      </w:r>
      <w:r w:rsidRPr="0025393E">
        <w:rPr>
          <w:rFonts w:eastAsia="Times New Roman"/>
          <w:b/>
          <w:bCs/>
          <w:color w:val="000000"/>
          <w:kern w:val="2"/>
          <w:lang w:eastAsia="zh-CN"/>
        </w:rPr>
        <w:tab/>
        <w:t>Szczegółowy zakres rzeczowy oraz kalkulacja przewidywanych kosztów zadania publicznego</w:t>
      </w:r>
    </w:p>
    <w:p w:rsidR="0025393E" w:rsidRPr="0025393E" w:rsidRDefault="0025393E" w:rsidP="0025393E">
      <w:pPr>
        <w:widowControl w:val="0"/>
        <w:suppressAutoHyphens/>
        <w:autoSpaceDE w:val="0"/>
        <w:spacing w:after="0"/>
        <w:ind w:left="567" w:hanging="244"/>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4"/>
      </w:tblGrid>
      <w:tr w:rsidR="0025393E" w:rsidRPr="0025393E" w:rsidTr="0025393E">
        <w:trPr>
          <w:trHeight w:val="316"/>
        </w:trPr>
        <w:tc>
          <w:tcPr>
            <w:tcW w:w="11154" w:type="dxa"/>
            <w:tcBorders>
              <w:top w:val="single" w:sz="8" w:space="0" w:color="000000"/>
              <w:left w:val="single" w:sz="8" w:space="0" w:color="000000"/>
              <w:bottom w:val="single" w:sz="8" w:space="0" w:color="000000"/>
              <w:right w:val="single" w:sz="8" w:space="0" w:color="000000"/>
            </w:tcBorders>
            <w:shd w:val="clear" w:color="auto" w:fill="DDD9C3"/>
            <w:vAlign w:val="center"/>
            <w:hideMark/>
          </w:tcPr>
          <w:p w:rsidR="0025393E" w:rsidRPr="0025393E" w:rsidRDefault="0025393E" w:rsidP="0025393E">
            <w:pPr>
              <w:widowControl w:val="0"/>
              <w:suppressAutoHyphens/>
              <w:autoSpaceDE w:val="0"/>
              <w:spacing w:after="0"/>
              <w:ind w:left="176" w:hanging="34"/>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t xml:space="preserve">1. Streszczenie zadania publicznego wraz ze wskazaniem miejsca jego realizacji </w:t>
            </w:r>
            <w:r w:rsidRPr="0025393E">
              <w:rPr>
                <w:rFonts w:eastAsia="Arial"/>
                <w:b/>
                <w:bCs/>
                <w:kern w:val="2"/>
                <w:lang w:eastAsia="zh-CN"/>
              </w:rPr>
              <w:t xml:space="preserve"> </w:t>
            </w:r>
            <w:r w:rsidRPr="0025393E">
              <w:rPr>
                <w:rFonts w:eastAsia="Arial"/>
                <w:b/>
                <w:bCs/>
                <w:kern w:val="2"/>
                <w:sz w:val="20"/>
                <w:szCs w:val="20"/>
                <w:lang w:eastAsia="zh-CN"/>
              </w:rPr>
              <w:t xml:space="preserve">                                                                      </w:t>
            </w:r>
          </w:p>
        </w:tc>
      </w:tr>
      <w:tr w:rsidR="0025393E" w:rsidRPr="0025393E" w:rsidTr="0025393E">
        <w:trPr>
          <w:trHeight w:val="681"/>
        </w:trPr>
        <w:tc>
          <w:tcPr>
            <w:tcW w:w="11154"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tc>
      </w:tr>
    </w:tbl>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4"/>
      </w:tblGrid>
      <w:tr w:rsidR="0025393E" w:rsidRPr="0025393E" w:rsidTr="0025393E">
        <w:trPr>
          <w:trHeight w:val="374"/>
        </w:trPr>
        <w:tc>
          <w:tcPr>
            <w:tcW w:w="11154" w:type="dxa"/>
            <w:tcBorders>
              <w:top w:val="single" w:sz="8" w:space="0" w:color="000000"/>
              <w:left w:val="single" w:sz="8" w:space="0" w:color="000000"/>
              <w:bottom w:val="single" w:sz="8" w:space="0" w:color="000000"/>
              <w:right w:val="single" w:sz="8" w:space="0" w:color="000000"/>
            </w:tcBorders>
            <w:shd w:val="clear" w:color="auto" w:fill="DDD9C3"/>
            <w:vAlign w:val="center"/>
            <w:hideMark/>
          </w:tcPr>
          <w:p w:rsidR="0025393E" w:rsidRPr="0025393E" w:rsidRDefault="0025393E" w:rsidP="0025393E">
            <w:pPr>
              <w:widowControl w:val="0"/>
              <w:suppressAutoHyphens/>
              <w:autoSpaceDE w:val="0"/>
              <w:spacing w:after="0"/>
              <w:ind w:left="176" w:hanging="34"/>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t>2. Opis potrzeb wskazujących na celowość wykonania zadania publicznego wraz z liczbą oraz opisem odbiorców tego zadania</w:t>
            </w:r>
          </w:p>
        </w:tc>
      </w:tr>
      <w:tr w:rsidR="0025393E" w:rsidRPr="0025393E" w:rsidTr="0025393E">
        <w:trPr>
          <w:trHeight w:val="999"/>
        </w:trPr>
        <w:tc>
          <w:tcPr>
            <w:tcW w:w="11154"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4"/>
      </w:tblGrid>
      <w:tr w:rsidR="0025393E" w:rsidRPr="0025393E" w:rsidTr="0025393E">
        <w:trPr>
          <w:trHeight w:val="561"/>
        </w:trPr>
        <w:tc>
          <w:tcPr>
            <w:tcW w:w="11154" w:type="dxa"/>
            <w:tcBorders>
              <w:top w:val="single" w:sz="8" w:space="0" w:color="000000"/>
              <w:left w:val="single" w:sz="8" w:space="0" w:color="000000"/>
              <w:bottom w:val="single" w:sz="8"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25" w:hanging="283"/>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3. Uzasadnienie potrzeby dofinansowania z dotacji inwestycji związanych z realizacją zadania publicznego, w szczególności ze wskazaniem, w jaki sposób przyc</w:t>
            </w:r>
            <w:r w:rsidRPr="0025393E">
              <w:rPr>
                <w:rFonts w:eastAsia="Arial"/>
                <w:b/>
                <w:bCs/>
                <w:kern w:val="2"/>
                <w:sz w:val="20"/>
                <w:szCs w:val="20"/>
                <w:lang w:eastAsia="zh-CN"/>
              </w:rPr>
              <w:t>zyni się to do podwyższenia standardu realizacji zadania</w:t>
            </w:r>
            <w:r w:rsidRPr="0025393E">
              <w:rPr>
                <w:rFonts w:eastAsia="Arial"/>
                <w:kern w:val="2"/>
                <w:sz w:val="20"/>
                <w:szCs w:val="20"/>
                <w:vertAlign w:val="superscript"/>
                <w:lang w:eastAsia="zh-CN"/>
              </w:rPr>
              <w:footnoteReference w:id="3"/>
            </w:r>
            <w:r w:rsidRPr="0025393E">
              <w:rPr>
                <w:rFonts w:eastAsia="Arial"/>
                <w:bCs/>
                <w:kern w:val="2"/>
                <w:sz w:val="20"/>
                <w:szCs w:val="20"/>
                <w:vertAlign w:val="superscript"/>
                <w:lang w:eastAsia="zh-CN"/>
              </w:rPr>
              <w:t>)</w:t>
            </w:r>
          </w:p>
        </w:tc>
      </w:tr>
      <w:tr w:rsidR="0025393E" w:rsidRPr="0025393E" w:rsidTr="00367E1F">
        <w:trPr>
          <w:trHeight w:val="3771"/>
        </w:trPr>
        <w:tc>
          <w:tcPr>
            <w:tcW w:w="11154"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tc>
      </w:tr>
    </w:tbl>
    <w:p w:rsidR="00367E1F" w:rsidRPr="0025393E" w:rsidRDefault="00367E1F" w:rsidP="0025393E">
      <w:pPr>
        <w:widowControl w:val="0"/>
        <w:suppressAutoHyphens/>
        <w:autoSpaceDE w:val="0"/>
        <w:spacing w:after="0"/>
        <w:rPr>
          <w:rFonts w:eastAsia="Times New Roman"/>
          <w:b/>
          <w:bCs/>
          <w:color w:val="000000"/>
          <w:kern w:val="2"/>
          <w:sz w:val="16"/>
          <w:szCs w:val="16"/>
          <w:lang w:eastAsia="zh-CN"/>
        </w:rPr>
      </w:pPr>
    </w:p>
    <w:tbl>
      <w:tblPr>
        <w:tblW w:w="10984" w:type="dxa"/>
        <w:tblInd w:w="-861" w:type="dxa"/>
        <w:tblLayout w:type="fixed"/>
        <w:tblCellMar>
          <w:left w:w="0" w:type="dxa"/>
          <w:right w:w="0" w:type="dxa"/>
        </w:tblCellMar>
        <w:tblLook w:val="04A0" w:firstRow="1" w:lastRow="0" w:firstColumn="1" w:lastColumn="0" w:noHBand="0" w:noVBand="1"/>
      </w:tblPr>
      <w:tblGrid>
        <w:gridCol w:w="10984"/>
      </w:tblGrid>
      <w:tr w:rsidR="0025393E" w:rsidRPr="0025393E" w:rsidTr="00367E1F">
        <w:trPr>
          <w:trHeight w:val="450"/>
        </w:trPr>
        <w:tc>
          <w:tcPr>
            <w:tcW w:w="10984" w:type="dxa"/>
            <w:tcBorders>
              <w:top w:val="single" w:sz="8" w:space="0" w:color="000000"/>
              <w:left w:val="single" w:sz="8" w:space="0" w:color="000000"/>
              <w:bottom w:val="single" w:sz="8" w:space="0" w:color="000000"/>
              <w:right w:val="single" w:sz="8" w:space="0" w:color="000000"/>
            </w:tcBorders>
            <w:shd w:val="clear" w:color="auto" w:fill="DDD9C3"/>
            <w:vAlign w:val="center"/>
            <w:hideMark/>
          </w:tcPr>
          <w:p w:rsidR="0025393E" w:rsidRPr="0025393E" w:rsidRDefault="0025393E" w:rsidP="0025393E">
            <w:pPr>
              <w:widowControl w:val="0"/>
              <w:suppressAutoHyphens/>
              <w:autoSpaceDE w:val="0"/>
              <w:spacing w:after="0"/>
              <w:ind w:left="142"/>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t>4. Zakładany(-</w:t>
            </w:r>
            <w:proofErr w:type="spellStart"/>
            <w:r w:rsidRPr="0025393E">
              <w:rPr>
                <w:rFonts w:eastAsia="Arial"/>
                <w:b/>
                <w:bCs/>
                <w:kern w:val="2"/>
                <w:sz w:val="20"/>
                <w:szCs w:val="20"/>
                <w:lang w:eastAsia="zh-CN"/>
              </w:rPr>
              <w:t>ne</w:t>
            </w:r>
            <w:proofErr w:type="spellEnd"/>
            <w:r w:rsidRPr="0025393E">
              <w:rPr>
                <w:rFonts w:eastAsia="Arial"/>
                <w:b/>
                <w:bCs/>
                <w:kern w:val="2"/>
                <w:sz w:val="20"/>
                <w:szCs w:val="20"/>
                <w:lang w:eastAsia="zh-CN"/>
              </w:rPr>
              <w:t>) cel(e) realizacji zadania publicznego</w:t>
            </w:r>
          </w:p>
        </w:tc>
      </w:tr>
      <w:tr w:rsidR="0025393E" w:rsidRPr="0025393E" w:rsidTr="00367E1F">
        <w:trPr>
          <w:trHeight w:val="681"/>
        </w:trPr>
        <w:tc>
          <w:tcPr>
            <w:tcW w:w="10984"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tc>
      </w:tr>
    </w:tbl>
    <w:p w:rsidR="0025393E" w:rsidRPr="0025393E" w:rsidRDefault="0025393E" w:rsidP="0025393E">
      <w:pPr>
        <w:widowControl w:val="0"/>
        <w:suppressAutoHyphens/>
        <w:autoSpaceDE w:val="0"/>
        <w:spacing w:after="0"/>
        <w:rPr>
          <w:rFonts w:eastAsia="Times New Roman"/>
          <w:b/>
          <w:kern w:val="2"/>
          <w:sz w:val="20"/>
          <w:szCs w:val="20"/>
          <w:lang w:eastAsia="zh-CN"/>
        </w:rPr>
      </w:pPr>
    </w:p>
    <w:tbl>
      <w:tblPr>
        <w:tblW w:w="0" w:type="auto"/>
        <w:tblInd w:w="-838" w:type="dxa"/>
        <w:tblLayout w:type="fixed"/>
        <w:tblLook w:val="04A0" w:firstRow="1" w:lastRow="0" w:firstColumn="1" w:lastColumn="0" w:noHBand="0" w:noVBand="1"/>
      </w:tblPr>
      <w:tblGrid>
        <w:gridCol w:w="3971"/>
        <w:gridCol w:w="2836"/>
        <w:gridCol w:w="4157"/>
      </w:tblGrid>
      <w:tr w:rsidR="0025393E" w:rsidRPr="0025393E" w:rsidTr="0025393E">
        <w:tc>
          <w:tcPr>
            <w:tcW w:w="10964"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25393E" w:rsidRPr="0025393E" w:rsidRDefault="0025393E" w:rsidP="0025393E">
            <w:pPr>
              <w:suppressAutoHyphens/>
              <w:spacing w:after="0"/>
              <w:ind w:left="317" w:hanging="283"/>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5. Opis zakładanych rezultatów realizacji zadania publicznego </w:t>
            </w:r>
            <w:r w:rsidRPr="0025393E">
              <w:rPr>
                <w:rFonts w:eastAsia="Arial"/>
                <w:bCs/>
                <w:kern w:val="2"/>
                <w:sz w:val="18"/>
                <w:szCs w:val="18"/>
                <w:lang w:eastAsia="zh-CN"/>
              </w:rPr>
              <w:t>(należy opisać zakładane rezultaty zadania publicznego – czy będą trwałe oraz w jakim stopniu realizacja zadania przyczyni się do osiągnięcia jego celu)</w:t>
            </w:r>
          </w:p>
        </w:tc>
      </w:tr>
      <w:tr w:rsidR="0025393E" w:rsidRPr="0025393E" w:rsidTr="0025393E">
        <w:tc>
          <w:tcPr>
            <w:tcW w:w="10964" w:type="dxa"/>
            <w:gridSpan w:val="3"/>
            <w:tcBorders>
              <w:top w:val="single" w:sz="4" w:space="0" w:color="000000"/>
              <w:left w:val="single" w:sz="4" w:space="0" w:color="000000"/>
              <w:bottom w:val="single" w:sz="4" w:space="0" w:color="000000"/>
              <w:right w:val="single" w:sz="4" w:space="0" w:color="000000"/>
            </w:tcBorders>
            <w:shd w:val="clear" w:color="auto" w:fill="FFFFFF"/>
          </w:tcPr>
          <w:p w:rsidR="0025393E" w:rsidRPr="0025393E" w:rsidRDefault="0025393E" w:rsidP="0025393E">
            <w:pPr>
              <w:suppressAutoHyphens/>
              <w:snapToGrid w:val="0"/>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p w:rsidR="0025393E" w:rsidRPr="0025393E" w:rsidRDefault="0025393E" w:rsidP="0025393E">
            <w:pPr>
              <w:suppressAutoHyphens/>
              <w:spacing w:after="0"/>
              <w:rPr>
                <w:rFonts w:eastAsia="Times New Roman"/>
                <w:b/>
                <w:color w:val="000000"/>
                <w:kern w:val="2"/>
                <w:sz w:val="20"/>
                <w:szCs w:val="20"/>
                <w:lang w:eastAsia="zh-CN"/>
              </w:rPr>
            </w:pPr>
          </w:p>
        </w:tc>
      </w:tr>
      <w:tr w:rsidR="0025393E" w:rsidRPr="0025393E" w:rsidTr="0025393E">
        <w:trPr>
          <w:trHeight w:val="373"/>
        </w:trPr>
        <w:tc>
          <w:tcPr>
            <w:tcW w:w="10964"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b/>
                <w:bCs/>
                <w:color w:val="000000"/>
                <w:kern w:val="2"/>
                <w:sz w:val="28"/>
                <w:szCs w:val="28"/>
                <w:vertAlign w:val="superscript"/>
                <w:lang w:eastAsia="zh-CN"/>
              </w:rPr>
              <w:t>Dodatkowe informacje dotyczące rezultatów realizacji zadania publicznego</w:t>
            </w:r>
            <w:r w:rsidRPr="0025393E">
              <w:rPr>
                <w:rFonts w:eastAsia="Arial"/>
                <w:color w:val="000000"/>
                <w:kern w:val="2"/>
                <w:sz w:val="28"/>
                <w:szCs w:val="28"/>
                <w:vertAlign w:val="superscript"/>
                <w:lang w:eastAsia="zh-CN"/>
              </w:rPr>
              <w:footnoteReference w:id="4"/>
            </w:r>
            <w:r w:rsidRPr="0025393E">
              <w:rPr>
                <w:rFonts w:eastAsia="Arial"/>
                <w:b/>
                <w:bCs/>
                <w:color w:val="000000"/>
                <w:kern w:val="2"/>
                <w:sz w:val="28"/>
                <w:szCs w:val="28"/>
                <w:vertAlign w:val="superscript"/>
                <w:lang w:eastAsia="zh-CN"/>
              </w:rPr>
              <w:t>)</w:t>
            </w:r>
          </w:p>
        </w:tc>
      </w:tr>
      <w:tr w:rsidR="0025393E" w:rsidRPr="0025393E" w:rsidTr="0025393E">
        <w:tc>
          <w:tcPr>
            <w:tcW w:w="3971" w:type="dxa"/>
            <w:tcBorders>
              <w:top w:val="single" w:sz="4" w:space="0" w:color="000000"/>
              <w:left w:val="single" w:sz="4" w:space="0" w:color="000000"/>
              <w:bottom w:val="single" w:sz="4" w:space="0" w:color="000000"/>
              <w:right w:val="nil"/>
            </w:tcBorders>
            <w:shd w:val="clear" w:color="auto" w:fill="DDD9C3"/>
            <w:vAlign w:val="center"/>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Zakładane rezultaty zadania publicznego</w:t>
            </w:r>
          </w:p>
          <w:p w:rsidR="0025393E" w:rsidRPr="0025393E" w:rsidRDefault="0025393E" w:rsidP="0025393E">
            <w:pPr>
              <w:suppressAutoHyphens/>
              <w:spacing w:after="0"/>
              <w:rPr>
                <w:rFonts w:eastAsia="Times New Roman"/>
                <w:color w:val="000000"/>
                <w:kern w:val="2"/>
                <w:sz w:val="20"/>
                <w:szCs w:val="20"/>
                <w:lang w:eastAsia="zh-CN"/>
              </w:rPr>
            </w:pPr>
          </w:p>
          <w:p w:rsidR="0025393E" w:rsidRPr="0025393E" w:rsidRDefault="0025393E" w:rsidP="0025393E">
            <w:pPr>
              <w:suppressAutoHyphens/>
              <w:spacing w:after="0"/>
              <w:rPr>
                <w:rFonts w:eastAsia="Times New Roman"/>
                <w:color w:val="000000"/>
                <w:kern w:val="2"/>
                <w:sz w:val="20"/>
                <w:szCs w:val="20"/>
                <w:lang w:eastAsia="zh-CN"/>
              </w:rPr>
            </w:pPr>
          </w:p>
        </w:tc>
        <w:tc>
          <w:tcPr>
            <w:tcW w:w="2836"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Planowany poziom osiągnięcia rezultatów (wartość docelowa)</w:t>
            </w:r>
          </w:p>
        </w:tc>
        <w:tc>
          <w:tcPr>
            <w:tcW w:w="4157"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Sposób monitorowania rezultatów / źródło informacji o osiągnięciu wskaźnika</w:t>
            </w:r>
          </w:p>
        </w:tc>
      </w:tr>
      <w:tr w:rsidR="0025393E" w:rsidRPr="0025393E" w:rsidTr="0025393E">
        <w:tc>
          <w:tcPr>
            <w:tcW w:w="3971"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color w:val="000000"/>
                <w:kern w:val="2"/>
                <w:lang w:eastAsia="zh-CN"/>
              </w:rPr>
            </w:pPr>
          </w:p>
          <w:p w:rsidR="0025393E" w:rsidRPr="0025393E" w:rsidRDefault="0025393E" w:rsidP="0025393E">
            <w:pPr>
              <w:suppressAutoHyphens/>
              <w:spacing w:after="0"/>
              <w:rPr>
                <w:rFonts w:eastAsia="Times New Roman"/>
                <w:color w:val="000000"/>
                <w:kern w:val="2"/>
                <w:lang w:eastAsia="zh-CN"/>
              </w:rPr>
            </w:pPr>
          </w:p>
          <w:p w:rsidR="0025393E" w:rsidRPr="0025393E" w:rsidRDefault="0025393E" w:rsidP="0025393E">
            <w:pPr>
              <w:suppressAutoHyphens/>
              <w:spacing w:after="0"/>
              <w:rPr>
                <w:rFonts w:eastAsia="Times New Roman"/>
                <w:color w:val="000000"/>
                <w:kern w:val="2"/>
                <w:lang w:eastAsia="zh-CN"/>
              </w:rPr>
            </w:pPr>
          </w:p>
        </w:tc>
        <w:tc>
          <w:tcPr>
            <w:tcW w:w="283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color w:val="000000"/>
                <w:kern w:val="2"/>
                <w:lang w:eastAsia="zh-CN"/>
              </w:rPr>
            </w:pPr>
          </w:p>
        </w:tc>
        <w:tc>
          <w:tcPr>
            <w:tcW w:w="4157" w:type="dxa"/>
            <w:tcBorders>
              <w:top w:val="single" w:sz="4" w:space="0" w:color="000000"/>
              <w:left w:val="single" w:sz="4" w:space="0" w:color="000000"/>
              <w:bottom w:val="single" w:sz="4" w:space="0" w:color="000000"/>
              <w:right w:val="single" w:sz="4" w:space="0" w:color="000000"/>
            </w:tcBorders>
          </w:tcPr>
          <w:p w:rsidR="0025393E" w:rsidRPr="0025393E" w:rsidRDefault="0025393E" w:rsidP="0025393E">
            <w:pPr>
              <w:suppressAutoHyphens/>
              <w:snapToGrid w:val="0"/>
              <w:spacing w:after="0"/>
              <w:rPr>
                <w:rFonts w:eastAsia="Times New Roman"/>
                <w:color w:val="000000"/>
                <w:kern w:val="2"/>
                <w:lang w:eastAsia="zh-CN"/>
              </w:rPr>
            </w:pPr>
          </w:p>
        </w:tc>
      </w:tr>
      <w:tr w:rsidR="0025393E" w:rsidRPr="0025393E" w:rsidTr="0025393E">
        <w:tc>
          <w:tcPr>
            <w:tcW w:w="3971"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color w:val="000000"/>
                <w:kern w:val="2"/>
                <w:lang w:eastAsia="zh-CN"/>
              </w:rPr>
            </w:pPr>
          </w:p>
          <w:p w:rsidR="0025393E" w:rsidRPr="0025393E" w:rsidRDefault="0025393E" w:rsidP="0025393E">
            <w:pPr>
              <w:suppressAutoHyphens/>
              <w:spacing w:after="0"/>
              <w:rPr>
                <w:rFonts w:eastAsia="Times New Roman"/>
                <w:color w:val="000000"/>
                <w:kern w:val="2"/>
                <w:lang w:eastAsia="zh-CN"/>
              </w:rPr>
            </w:pPr>
          </w:p>
          <w:p w:rsidR="0025393E" w:rsidRPr="0025393E" w:rsidRDefault="0025393E" w:rsidP="0025393E">
            <w:pPr>
              <w:suppressAutoHyphens/>
              <w:spacing w:after="0"/>
              <w:rPr>
                <w:rFonts w:eastAsia="Times New Roman"/>
                <w:color w:val="000000"/>
                <w:kern w:val="2"/>
                <w:lang w:eastAsia="zh-CN"/>
              </w:rPr>
            </w:pPr>
          </w:p>
        </w:tc>
        <w:tc>
          <w:tcPr>
            <w:tcW w:w="283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color w:val="000000"/>
                <w:kern w:val="2"/>
                <w:lang w:eastAsia="zh-CN"/>
              </w:rPr>
            </w:pPr>
          </w:p>
        </w:tc>
        <w:tc>
          <w:tcPr>
            <w:tcW w:w="4157" w:type="dxa"/>
            <w:tcBorders>
              <w:top w:val="single" w:sz="4" w:space="0" w:color="000000"/>
              <w:left w:val="single" w:sz="4" w:space="0" w:color="000000"/>
              <w:bottom w:val="single" w:sz="4" w:space="0" w:color="000000"/>
              <w:right w:val="single" w:sz="4" w:space="0" w:color="000000"/>
            </w:tcBorders>
          </w:tcPr>
          <w:p w:rsidR="0025393E" w:rsidRPr="0025393E" w:rsidRDefault="0025393E" w:rsidP="0025393E">
            <w:pPr>
              <w:suppressAutoHyphens/>
              <w:snapToGrid w:val="0"/>
              <w:spacing w:after="0"/>
              <w:rPr>
                <w:rFonts w:eastAsia="Times New Roman"/>
                <w:color w:val="000000"/>
                <w:kern w:val="2"/>
                <w:lang w:eastAsia="zh-CN"/>
              </w:rPr>
            </w:pPr>
          </w:p>
        </w:tc>
      </w:tr>
      <w:tr w:rsidR="0025393E" w:rsidRPr="0025393E" w:rsidTr="0025393E">
        <w:tc>
          <w:tcPr>
            <w:tcW w:w="3971"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color w:val="000000"/>
                <w:kern w:val="2"/>
                <w:lang w:eastAsia="zh-CN"/>
              </w:rPr>
            </w:pPr>
          </w:p>
          <w:p w:rsidR="0025393E" w:rsidRPr="0025393E" w:rsidRDefault="0025393E" w:rsidP="0025393E">
            <w:pPr>
              <w:suppressAutoHyphens/>
              <w:snapToGrid w:val="0"/>
              <w:spacing w:after="0"/>
              <w:rPr>
                <w:rFonts w:eastAsia="Times New Roman"/>
                <w:color w:val="000000"/>
                <w:kern w:val="2"/>
                <w:lang w:eastAsia="zh-CN"/>
              </w:rPr>
            </w:pPr>
          </w:p>
          <w:p w:rsidR="0025393E" w:rsidRPr="0025393E" w:rsidRDefault="0025393E" w:rsidP="0025393E">
            <w:pPr>
              <w:suppressAutoHyphens/>
              <w:snapToGrid w:val="0"/>
              <w:spacing w:after="0"/>
              <w:rPr>
                <w:rFonts w:eastAsia="Times New Roman"/>
                <w:color w:val="000000"/>
                <w:kern w:val="2"/>
                <w:lang w:eastAsia="zh-CN"/>
              </w:rPr>
            </w:pPr>
          </w:p>
        </w:tc>
        <w:tc>
          <w:tcPr>
            <w:tcW w:w="283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color w:val="000000"/>
                <w:kern w:val="2"/>
                <w:lang w:eastAsia="zh-CN"/>
              </w:rPr>
            </w:pPr>
          </w:p>
        </w:tc>
        <w:tc>
          <w:tcPr>
            <w:tcW w:w="4157" w:type="dxa"/>
            <w:tcBorders>
              <w:top w:val="single" w:sz="4" w:space="0" w:color="000000"/>
              <w:left w:val="single" w:sz="4" w:space="0" w:color="000000"/>
              <w:bottom w:val="single" w:sz="4" w:space="0" w:color="000000"/>
              <w:right w:val="single" w:sz="4" w:space="0" w:color="000000"/>
            </w:tcBorders>
          </w:tcPr>
          <w:p w:rsidR="0025393E" w:rsidRPr="0025393E" w:rsidRDefault="0025393E" w:rsidP="0025393E">
            <w:pPr>
              <w:suppressAutoHyphens/>
              <w:snapToGrid w:val="0"/>
              <w:spacing w:after="0"/>
              <w:rPr>
                <w:rFonts w:eastAsia="Times New Roman"/>
                <w:color w:val="000000"/>
                <w:kern w:val="2"/>
                <w:lang w:eastAsia="zh-CN"/>
              </w:rPr>
            </w:pPr>
          </w:p>
        </w:tc>
      </w:tr>
    </w:tbl>
    <w:p w:rsidR="0025393E" w:rsidRPr="0025393E" w:rsidRDefault="0025393E" w:rsidP="0025393E">
      <w:pPr>
        <w:widowControl w:val="0"/>
        <w:suppressAutoHyphens/>
        <w:autoSpaceDE w:val="0"/>
        <w:spacing w:after="0"/>
        <w:rPr>
          <w:rFonts w:eastAsia="Times New Roman"/>
          <w:b/>
          <w:kern w:val="2"/>
          <w:sz w:val="20"/>
          <w:szCs w:val="20"/>
          <w:lang w:eastAsia="zh-CN"/>
        </w:rPr>
      </w:pPr>
    </w:p>
    <w:tbl>
      <w:tblPr>
        <w:tblW w:w="11125" w:type="dxa"/>
        <w:tblInd w:w="-1003" w:type="dxa"/>
        <w:tblLayout w:type="fixed"/>
        <w:tblCellMar>
          <w:left w:w="0" w:type="dxa"/>
          <w:right w:w="0" w:type="dxa"/>
        </w:tblCellMar>
        <w:tblLook w:val="04A0" w:firstRow="1" w:lastRow="0" w:firstColumn="1" w:lastColumn="0" w:noHBand="0" w:noVBand="1"/>
      </w:tblPr>
      <w:tblGrid>
        <w:gridCol w:w="11125"/>
      </w:tblGrid>
      <w:tr w:rsidR="0025393E" w:rsidRPr="0025393E" w:rsidTr="00367E1F">
        <w:trPr>
          <w:trHeight w:val="1573"/>
        </w:trPr>
        <w:tc>
          <w:tcPr>
            <w:tcW w:w="11125" w:type="dxa"/>
            <w:tcBorders>
              <w:top w:val="single" w:sz="8" w:space="0" w:color="000000"/>
              <w:left w:val="single" w:sz="8" w:space="0" w:color="000000"/>
              <w:bottom w:val="single" w:sz="8" w:space="0" w:color="000000"/>
              <w:right w:val="single" w:sz="8" w:space="0" w:color="000000"/>
            </w:tcBorders>
            <w:shd w:val="clear" w:color="auto" w:fill="DDD9C3"/>
            <w:hideMark/>
          </w:tcPr>
          <w:p w:rsidR="0025393E" w:rsidRPr="0025393E" w:rsidRDefault="0025393E" w:rsidP="0025393E">
            <w:pPr>
              <w:tabs>
                <w:tab w:val="left" w:pos="8931"/>
              </w:tabs>
              <w:suppressAutoHyphens/>
              <w:spacing w:after="0"/>
              <w:ind w:left="425" w:right="143" w:hanging="283"/>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lastRenderedPageBreak/>
              <w:t>6. Opis poszczególnych działań w zakresie realizacji zadania publicznego</w:t>
            </w:r>
            <w:r w:rsidRPr="0025393E">
              <w:rPr>
                <w:rFonts w:eastAsia="Times New Roman"/>
                <w:b/>
                <w:bCs/>
                <w:color w:val="000000"/>
                <w:kern w:val="2"/>
                <w:sz w:val="16"/>
                <w:szCs w:val="16"/>
                <w:lang w:eastAsia="zh-CN"/>
              </w:rPr>
              <w:t xml:space="preserve"> </w:t>
            </w:r>
            <w:r w:rsidRPr="0025393E">
              <w:rPr>
                <w:rFonts w:eastAsia="Times New Roman"/>
                <w:bCs/>
                <w:color w:val="000000"/>
                <w:kern w:val="2"/>
                <w:sz w:val="18"/>
                <w:szCs w:val="18"/>
                <w:lang w:eastAsia="zh-CN"/>
              </w:rPr>
              <w:t>(</w:t>
            </w:r>
            <w:r w:rsidRPr="0025393E">
              <w:rPr>
                <w:rFonts w:eastAsia="Arial"/>
                <w:kern w:val="2"/>
                <w:sz w:val="18"/>
                <w:szCs w:val="18"/>
                <w:lang w:eastAsia="zh-CN"/>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r>
            <w:r w:rsidRPr="0025393E">
              <w:rPr>
                <w:rFonts w:eastAsia="Arial"/>
                <w:kern w:val="2"/>
                <w:sz w:val="18"/>
                <w:szCs w:val="18"/>
                <w:lang w:eastAsia="zh-CN"/>
              </w:rPr>
              <w:br/>
              <w:t>w trakcie realizacji zadania publicznego)</w:t>
            </w:r>
          </w:p>
        </w:tc>
      </w:tr>
      <w:tr w:rsidR="0025393E" w:rsidRPr="0025393E" w:rsidTr="00367E1F">
        <w:trPr>
          <w:trHeight w:val="2381"/>
        </w:trPr>
        <w:tc>
          <w:tcPr>
            <w:tcW w:w="11125" w:type="dxa"/>
            <w:tcBorders>
              <w:top w:val="single" w:sz="8" w:space="0" w:color="000000"/>
              <w:left w:val="single" w:sz="8" w:space="0" w:color="000000"/>
              <w:bottom w:val="single" w:sz="4" w:space="0" w:color="000000"/>
              <w:right w:val="single" w:sz="8" w:space="0" w:color="000000"/>
            </w:tcBorders>
          </w:tcPr>
          <w:p w:rsidR="0025393E" w:rsidRPr="0025393E" w:rsidRDefault="0025393E" w:rsidP="00367E1F">
            <w:pPr>
              <w:suppressAutoHyphens/>
              <w:spacing w:after="0" w:line="360" w:lineRule="auto"/>
              <w:rPr>
                <w:rFonts w:eastAsia="Arial"/>
                <w:b/>
                <w:bCs/>
                <w:kern w:val="2"/>
                <w:lang w:eastAsia="zh-CN"/>
              </w:rPr>
            </w:pPr>
          </w:p>
        </w:tc>
      </w:tr>
    </w:tbl>
    <w:p w:rsidR="0025393E" w:rsidRDefault="0025393E" w:rsidP="0025393E">
      <w:pPr>
        <w:widowControl w:val="0"/>
        <w:suppressAutoHyphens/>
        <w:autoSpaceDE w:val="0"/>
        <w:spacing w:after="0"/>
        <w:rPr>
          <w:rFonts w:eastAsia="Times New Roman"/>
          <w:b/>
          <w:bCs/>
          <w:color w:val="000000"/>
          <w:kern w:val="2"/>
          <w:sz w:val="16"/>
          <w:szCs w:val="16"/>
          <w:lang w:eastAsia="zh-CN"/>
        </w:rPr>
      </w:pPr>
    </w:p>
    <w:p w:rsidR="00367E1F" w:rsidRDefault="00367E1F" w:rsidP="0025393E">
      <w:pPr>
        <w:widowControl w:val="0"/>
        <w:suppressAutoHyphens/>
        <w:autoSpaceDE w:val="0"/>
        <w:spacing w:after="0"/>
        <w:rPr>
          <w:rFonts w:eastAsia="Times New Roman"/>
          <w:b/>
          <w:bCs/>
          <w:color w:val="000000"/>
          <w:kern w:val="2"/>
          <w:sz w:val="16"/>
          <w:szCs w:val="16"/>
          <w:lang w:eastAsia="zh-CN"/>
        </w:rPr>
      </w:pPr>
    </w:p>
    <w:p w:rsidR="00367E1F" w:rsidRDefault="00367E1F" w:rsidP="0025393E">
      <w:pPr>
        <w:widowControl w:val="0"/>
        <w:suppressAutoHyphens/>
        <w:autoSpaceDE w:val="0"/>
        <w:spacing w:after="0"/>
        <w:rPr>
          <w:rFonts w:eastAsia="Times New Roman"/>
          <w:b/>
          <w:bCs/>
          <w:color w:val="000000"/>
          <w:kern w:val="2"/>
          <w:sz w:val="16"/>
          <w:szCs w:val="16"/>
          <w:lang w:eastAsia="zh-CN"/>
        </w:rPr>
      </w:pPr>
    </w:p>
    <w:p w:rsidR="00367E1F" w:rsidRPr="0025393E" w:rsidRDefault="00367E1F"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pPr w:leftFromText="141" w:rightFromText="141" w:vertAnchor="page" w:horzAnchor="margin" w:tblpXSpec="center" w:tblpY="5330"/>
        <w:tblW w:w="11191" w:type="dxa"/>
        <w:tblLayout w:type="fixed"/>
        <w:tblCellMar>
          <w:left w:w="70" w:type="dxa"/>
          <w:right w:w="70" w:type="dxa"/>
        </w:tblCellMar>
        <w:tblLook w:val="04A0" w:firstRow="1" w:lastRow="0" w:firstColumn="1" w:lastColumn="0" w:noHBand="0" w:noVBand="1"/>
      </w:tblPr>
      <w:tblGrid>
        <w:gridCol w:w="433"/>
        <w:gridCol w:w="4962"/>
        <w:gridCol w:w="1275"/>
        <w:gridCol w:w="4521"/>
      </w:tblGrid>
      <w:tr w:rsidR="0025393E" w:rsidRPr="0025393E" w:rsidTr="00367E1F">
        <w:trPr>
          <w:trHeight w:val="551"/>
        </w:trPr>
        <w:tc>
          <w:tcPr>
            <w:tcW w:w="11191" w:type="dxa"/>
            <w:gridSpan w:val="4"/>
            <w:tcBorders>
              <w:top w:val="single" w:sz="6" w:space="0" w:color="000000"/>
              <w:left w:val="single" w:sz="6" w:space="0" w:color="000000"/>
              <w:bottom w:val="single" w:sz="4" w:space="0" w:color="000000"/>
              <w:right w:val="single" w:sz="6" w:space="0" w:color="000000"/>
            </w:tcBorders>
            <w:shd w:val="clear" w:color="auto" w:fill="DDD9C3"/>
            <w:hideMark/>
          </w:tcPr>
          <w:p w:rsidR="0025393E" w:rsidRPr="0025393E" w:rsidRDefault="0025393E" w:rsidP="00367E1F">
            <w:pPr>
              <w:suppressAutoHyphens/>
              <w:spacing w:after="0"/>
              <w:ind w:left="72"/>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7. Harmonogram</w:t>
            </w:r>
            <w:r w:rsidRPr="0025393E">
              <w:rPr>
                <w:rFonts w:eastAsia="Times New Roman"/>
                <w:b/>
                <w:bCs/>
                <w:color w:val="000000"/>
                <w:kern w:val="2"/>
                <w:sz w:val="20"/>
                <w:szCs w:val="20"/>
                <w:lang w:eastAsia="zh-CN"/>
              </w:rPr>
              <w:t xml:space="preserve"> na rok ……………….</w:t>
            </w:r>
            <w:r w:rsidRPr="0025393E">
              <w:rPr>
                <w:rFonts w:eastAsia="Times New Roman"/>
                <w:b/>
                <w:color w:val="000000"/>
                <w:kern w:val="2"/>
                <w:sz w:val="20"/>
                <w:szCs w:val="20"/>
                <w:lang w:eastAsia="zh-CN"/>
              </w:rPr>
              <w:t xml:space="preserve"> </w:t>
            </w:r>
          </w:p>
          <w:p w:rsidR="0025393E" w:rsidRPr="0025393E" w:rsidRDefault="0025393E" w:rsidP="00367E1F">
            <w:pPr>
              <w:suppressAutoHyphens/>
              <w:spacing w:after="0"/>
              <w:ind w:left="214"/>
              <w:rPr>
                <w:rFonts w:ascii="Times New Roman" w:eastAsia="Times New Roman" w:hAnsi="Times New Roman" w:cs="Times New Roman"/>
                <w:kern w:val="2"/>
                <w:sz w:val="20"/>
                <w:szCs w:val="20"/>
                <w:lang w:eastAsia="zh-CN"/>
              </w:rPr>
            </w:pPr>
            <w:r w:rsidRPr="0025393E">
              <w:rPr>
                <w:rFonts w:eastAsia="Arial"/>
                <w:kern w:val="2"/>
                <w:sz w:val="18"/>
                <w:szCs w:val="18"/>
                <w:lang w:eastAsia="zh-CN"/>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25393E">
              <w:rPr>
                <w:rFonts w:eastAsia="Times New Roman"/>
                <w:kern w:val="2"/>
                <w:sz w:val="18"/>
                <w:szCs w:val="18"/>
                <w:lang w:eastAsia="zh-CN"/>
              </w:rPr>
              <w:t>w przypadku zadania realizowanego w okresie dłuższym niż jeden rok budżetowy należy dołączyć załącznik nr 1.1 do oferty dla każdego roku odrębnie)</w:t>
            </w:r>
          </w:p>
        </w:tc>
      </w:tr>
      <w:tr w:rsidR="0025393E" w:rsidRPr="0025393E" w:rsidTr="00367E1F">
        <w:trPr>
          <w:cantSplit/>
          <w:trHeight w:val="472"/>
        </w:trPr>
        <w:tc>
          <w:tcPr>
            <w:tcW w:w="433" w:type="dxa"/>
            <w:tcBorders>
              <w:top w:val="single" w:sz="4" w:space="0" w:color="000000"/>
              <w:left w:val="single" w:sz="6" w:space="0" w:color="000000"/>
              <w:bottom w:val="single" w:sz="6" w:space="0" w:color="000000"/>
              <w:right w:val="nil"/>
            </w:tcBorders>
            <w:shd w:val="clear" w:color="auto" w:fill="DDD9C3"/>
          </w:tcPr>
          <w:p w:rsidR="0025393E" w:rsidRPr="0025393E" w:rsidRDefault="0025393E" w:rsidP="00367E1F">
            <w:pPr>
              <w:suppressAutoHyphens/>
              <w:snapToGrid w:val="0"/>
              <w:spacing w:after="0"/>
              <w:rPr>
                <w:rFonts w:eastAsia="Times New Roman"/>
                <w:b/>
                <w:color w:val="000000"/>
                <w:kern w:val="2"/>
                <w:lang w:eastAsia="zh-CN"/>
              </w:rPr>
            </w:pPr>
          </w:p>
          <w:p w:rsidR="0025393E" w:rsidRPr="0025393E" w:rsidRDefault="0025393E" w:rsidP="00367E1F">
            <w:pPr>
              <w:suppressAutoHyphens/>
              <w:spacing w:after="0"/>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Lp.</w:t>
            </w:r>
          </w:p>
        </w:tc>
        <w:tc>
          <w:tcPr>
            <w:tcW w:w="4962"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367E1F">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Nazwa działania</w:t>
            </w:r>
            <w:r w:rsidRPr="0025393E">
              <w:rPr>
                <w:rFonts w:eastAsia="Times New Roman"/>
                <w:b/>
                <w:bCs/>
                <w:color w:val="000000"/>
                <w:kern w:val="2"/>
                <w:lang w:eastAsia="zh-CN"/>
              </w:rPr>
              <w:t xml:space="preserve"> </w:t>
            </w:r>
            <w:r w:rsidRPr="0025393E">
              <w:rPr>
                <w:rFonts w:eastAsia="Arial"/>
                <w:kern w:val="2"/>
                <w:sz w:val="18"/>
                <w:szCs w:val="18"/>
                <w:lang w:eastAsia="zh-CN"/>
              </w:rPr>
              <w:t>(w przypadku oferty wspólnej przy nazwie działania należy wskazać oferenta odpowiedzialnego za realizację działania)</w:t>
            </w:r>
          </w:p>
        </w:tc>
        <w:tc>
          <w:tcPr>
            <w:tcW w:w="1275"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367E1F">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lang w:eastAsia="zh-CN"/>
              </w:rPr>
              <w:t>Planowany termin realizacji</w:t>
            </w:r>
          </w:p>
        </w:tc>
        <w:tc>
          <w:tcPr>
            <w:tcW w:w="4521" w:type="dxa"/>
            <w:tcBorders>
              <w:top w:val="single" w:sz="4" w:space="0" w:color="000000"/>
              <w:left w:val="single" w:sz="4" w:space="0" w:color="000000"/>
              <w:bottom w:val="single" w:sz="4" w:space="0" w:color="000000"/>
              <w:right w:val="single" w:sz="6" w:space="0" w:color="000000"/>
            </w:tcBorders>
            <w:shd w:val="clear" w:color="auto" w:fill="DDD9C3"/>
            <w:vAlign w:val="center"/>
            <w:hideMark/>
          </w:tcPr>
          <w:p w:rsidR="0025393E" w:rsidRPr="0025393E" w:rsidRDefault="0025393E" w:rsidP="00367E1F">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20"/>
                <w:lang w:eastAsia="zh-CN"/>
              </w:rPr>
              <w:t>Zakres działania realizowany przez podmiot niebędący stroną umowy</w:t>
            </w:r>
            <w:r w:rsidRPr="0025393E">
              <w:rPr>
                <w:rFonts w:eastAsia="Times New Roman"/>
                <w:color w:val="000000"/>
                <w:kern w:val="2"/>
                <w:sz w:val="20"/>
                <w:vertAlign w:val="superscript"/>
                <w:lang w:eastAsia="zh-CN"/>
              </w:rPr>
              <w:footnoteReference w:id="5"/>
            </w:r>
            <w:r w:rsidRPr="0025393E">
              <w:rPr>
                <w:rFonts w:eastAsia="Times New Roman"/>
                <w:color w:val="000000"/>
                <w:kern w:val="2"/>
                <w:sz w:val="20"/>
                <w:vertAlign w:val="superscript"/>
                <w:lang w:eastAsia="zh-CN"/>
              </w:rPr>
              <w:t>)</w:t>
            </w:r>
          </w:p>
        </w:tc>
      </w:tr>
      <w:tr w:rsidR="0025393E" w:rsidRPr="0025393E" w:rsidTr="00367E1F">
        <w:trPr>
          <w:cantSplit/>
        </w:trPr>
        <w:tc>
          <w:tcPr>
            <w:tcW w:w="433"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367E1F">
            <w:pPr>
              <w:suppressAutoHyphens/>
              <w:snapToGrid w:val="0"/>
              <w:spacing w:after="0"/>
              <w:rPr>
                <w:rFonts w:eastAsia="Times New Roman"/>
                <w:b/>
                <w:color w:val="000000"/>
                <w:kern w:val="2"/>
                <w:lang w:eastAsia="zh-CN"/>
              </w:rPr>
            </w:pPr>
          </w:p>
          <w:p w:rsidR="0025393E" w:rsidRPr="0025393E" w:rsidRDefault="0025393E" w:rsidP="00367E1F">
            <w:pPr>
              <w:suppressAutoHyphens/>
              <w:spacing w:after="0"/>
              <w:rPr>
                <w:rFonts w:eastAsia="Times New Roman"/>
                <w:b/>
                <w:color w:val="000000"/>
                <w:kern w:val="2"/>
                <w:lang w:eastAsia="zh-CN"/>
              </w:rPr>
            </w:pPr>
          </w:p>
        </w:tc>
        <w:tc>
          <w:tcPr>
            <w:tcW w:w="4962" w:type="dxa"/>
            <w:tcBorders>
              <w:top w:val="single" w:sz="6"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color w:val="000000"/>
                <w:kern w:val="2"/>
                <w:lang w:eastAsia="zh-CN"/>
              </w:rPr>
            </w:pPr>
          </w:p>
          <w:p w:rsidR="0025393E" w:rsidRPr="0025393E" w:rsidRDefault="0025393E" w:rsidP="00367E1F">
            <w:pPr>
              <w:suppressAutoHyphens/>
              <w:spacing w:after="0"/>
              <w:rPr>
                <w:rFonts w:eastAsia="Times New Roman"/>
                <w:b/>
                <w:color w:val="000000"/>
                <w:kern w:val="2"/>
                <w:lang w:eastAsia="zh-CN"/>
              </w:rPr>
            </w:pPr>
          </w:p>
        </w:tc>
        <w:tc>
          <w:tcPr>
            <w:tcW w:w="1275" w:type="dxa"/>
            <w:tcBorders>
              <w:top w:val="single" w:sz="6"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color w:val="000000"/>
                <w:kern w:val="2"/>
                <w:lang w:eastAsia="zh-CN"/>
              </w:rPr>
            </w:pPr>
          </w:p>
          <w:p w:rsidR="0025393E" w:rsidRPr="0025393E" w:rsidRDefault="0025393E" w:rsidP="00367E1F">
            <w:pPr>
              <w:suppressAutoHyphens/>
              <w:spacing w:after="0"/>
              <w:rPr>
                <w:rFonts w:eastAsia="Times New Roman"/>
                <w:b/>
                <w:color w:val="000000"/>
                <w:kern w:val="2"/>
                <w:lang w:eastAsia="zh-CN"/>
              </w:rPr>
            </w:pPr>
          </w:p>
        </w:tc>
        <w:tc>
          <w:tcPr>
            <w:tcW w:w="4521" w:type="dxa"/>
            <w:tcBorders>
              <w:top w:val="single" w:sz="6" w:space="0" w:color="000000"/>
              <w:left w:val="single" w:sz="6" w:space="0" w:color="000000"/>
              <w:bottom w:val="single" w:sz="6" w:space="0" w:color="000000"/>
              <w:right w:val="single" w:sz="6" w:space="0" w:color="000000"/>
            </w:tcBorders>
            <w:vAlign w:val="center"/>
          </w:tcPr>
          <w:p w:rsidR="0025393E" w:rsidRPr="0025393E" w:rsidRDefault="0025393E" w:rsidP="00367E1F">
            <w:pPr>
              <w:suppressAutoHyphens/>
              <w:snapToGrid w:val="0"/>
              <w:spacing w:after="0"/>
              <w:rPr>
                <w:rFonts w:eastAsia="Times New Roman"/>
                <w:b/>
                <w:color w:val="000000"/>
                <w:kern w:val="2"/>
                <w:lang w:eastAsia="zh-CN"/>
              </w:rPr>
            </w:pPr>
          </w:p>
        </w:tc>
      </w:tr>
      <w:tr w:rsidR="0025393E" w:rsidRPr="0025393E" w:rsidTr="00367E1F">
        <w:trPr>
          <w:trHeight w:val="951"/>
        </w:trPr>
        <w:tc>
          <w:tcPr>
            <w:tcW w:w="433"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p w:rsidR="0025393E" w:rsidRPr="0025393E" w:rsidRDefault="0025393E" w:rsidP="00367E1F">
            <w:pPr>
              <w:suppressAutoHyphens/>
              <w:spacing w:after="0"/>
              <w:jc w:val="center"/>
              <w:rPr>
                <w:rFonts w:eastAsia="Times New Roman"/>
                <w:b/>
                <w:bCs/>
                <w:color w:val="000000"/>
                <w:kern w:val="2"/>
                <w:lang w:eastAsia="zh-CN"/>
              </w:rPr>
            </w:pPr>
          </w:p>
        </w:tc>
        <w:tc>
          <w:tcPr>
            <w:tcW w:w="4962"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p w:rsidR="0025393E" w:rsidRPr="0025393E" w:rsidRDefault="0025393E" w:rsidP="00367E1F">
            <w:pPr>
              <w:suppressAutoHyphens/>
              <w:spacing w:after="0"/>
              <w:rPr>
                <w:rFonts w:eastAsia="Times New Roman"/>
                <w:b/>
                <w:bCs/>
                <w:color w:val="000000"/>
                <w:kern w:val="2"/>
                <w:lang w:eastAsia="zh-CN"/>
              </w:rPr>
            </w:pPr>
          </w:p>
        </w:tc>
        <w:tc>
          <w:tcPr>
            <w:tcW w:w="1275"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p w:rsidR="0025393E" w:rsidRPr="0025393E" w:rsidRDefault="0025393E" w:rsidP="00367E1F">
            <w:pPr>
              <w:suppressAutoHyphens/>
              <w:spacing w:after="0"/>
              <w:rPr>
                <w:rFonts w:eastAsia="Times New Roman"/>
                <w:b/>
                <w:bCs/>
                <w:color w:val="000000"/>
                <w:kern w:val="2"/>
                <w:lang w:eastAsia="zh-CN"/>
              </w:rPr>
            </w:pPr>
          </w:p>
        </w:tc>
        <w:tc>
          <w:tcPr>
            <w:tcW w:w="4521"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p w:rsidR="0025393E" w:rsidRPr="0025393E" w:rsidRDefault="0025393E" w:rsidP="00367E1F">
            <w:pPr>
              <w:suppressAutoHyphens/>
              <w:spacing w:after="0"/>
              <w:jc w:val="center"/>
              <w:rPr>
                <w:rFonts w:eastAsia="Times New Roman"/>
                <w:b/>
                <w:bCs/>
                <w:color w:val="000000"/>
                <w:kern w:val="2"/>
                <w:lang w:eastAsia="zh-CN"/>
              </w:rPr>
            </w:pPr>
          </w:p>
        </w:tc>
      </w:tr>
      <w:tr w:rsidR="0025393E" w:rsidRPr="0025393E" w:rsidTr="00367E1F">
        <w:trPr>
          <w:trHeight w:val="979"/>
        </w:trPr>
        <w:tc>
          <w:tcPr>
            <w:tcW w:w="433"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c>
          <w:tcPr>
            <w:tcW w:w="4962"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1275"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4521"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r>
      <w:tr w:rsidR="0025393E" w:rsidRPr="0025393E" w:rsidTr="00367E1F">
        <w:trPr>
          <w:trHeight w:val="990"/>
        </w:trPr>
        <w:tc>
          <w:tcPr>
            <w:tcW w:w="433"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c>
          <w:tcPr>
            <w:tcW w:w="4962"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1275"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4521"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r>
      <w:tr w:rsidR="0025393E" w:rsidRPr="0025393E" w:rsidTr="00367E1F">
        <w:trPr>
          <w:trHeight w:val="833"/>
        </w:trPr>
        <w:tc>
          <w:tcPr>
            <w:tcW w:w="433" w:type="dxa"/>
            <w:tcBorders>
              <w:top w:val="single" w:sz="4" w:space="0" w:color="000000"/>
              <w:left w:val="single" w:sz="6" w:space="0" w:color="000000"/>
              <w:bottom w:val="single" w:sz="4" w:space="0" w:color="000000"/>
              <w:right w:val="nil"/>
            </w:tcBorders>
            <w:shd w:val="clear" w:color="auto" w:fill="DDD9C3"/>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c>
          <w:tcPr>
            <w:tcW w:w="4962"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p w:rsidR="0025393E" w:rsidRPr="0025393E" w:rsidRDefault="0025393E" w:rsidP="00367E1F">
            <w:pPr>
              <w:suppressAutoHyphens/>
              <w:spacing w:after="0"/>
              <w:rPr>
                <w:rFonts w:eastAsia="Times New Roman"/>
                <w:b/>
                <w:bCs/>
                <w:color w:val="000000"/>
                <w:kern w:val="2"/>
                <w:lang w:eastAsia="zh-CN"/>
              </w:rPr>
            </w:pPr>
          </w:p>
          <w:p w:rsidR="0025393E" w:rsidRPr="0025393E" w:rsidRDefault="0025393E" w:rsidP="00367E1F">
            <w:pPr>
              <w:suppressAutoHyphens/>
              <w:spacing w:after="0"/>
              <w:rPr>
                <w:rFonts w:eastAsia="Times New Roman"/>
                <w:b/>
                <w:bCs/>
                <w:color w:val="000000"/>
                <w:kern w:val="2"/>
                <w:lang w:eastAsia="zh-CN"/>
              </w:rPr>
            </w:pPr>
          </w:p>
          <w:p w:rsidR="0025393E" w:rsidRPr="0025393E" w:rsidRDefault="0025393E" w:rsidP="00367E1F">
            <w:pPr>
              <w:suppressAutoHyphens/>
              <w:spacing w:after="0"/>
              <w:rPr>
                <w:rFonts w:eastAsia="Times New Roman"/>
                <w:b/>
                <w:bCs/>
                <w:color w:val="000000"/>
                <w:kern w:val="2"/>
                <w:lang w:eastAsia="zh-CN"/>
              </w:rPr>
            </w:pPr>
          </w:p>
        </w:tc>
        <w:tc>
          <w:tcPr>
            <w:tcW w:w="1275" w:type="dxa"/>
            <w:tcBorders>
              <w:top w:val="single" w:sz="4" w:space="0" w:color="000000"/>
              <w:left w:val="single" w:sz="4" w:space="0" w:color="000000"/>
              <w:bottom w:val="single" w:sz="4"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4521" w:type="dxa"/>
            <w:tcBorders>
              <w:top w:val="single" w:sz="4" w:space="0" w:color="000000"/>
              <w:left w:val="single" w:sz="6" w:space="0" w:color="000000"/>
              <w:bottom w:val="single" w:sz="4" w:space="0" w:color="000000"/>
              <w:right w:val="single" w:sz="6" w:space="0" w:color="000000"/>
            </w:tcBorders>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r>
      <w:tr w:rsidR="0025393E" w:rsidRPr="0025393E" w:rsidTr="00367E1F">
        <w:trPr>
          <w:trHeight w:val="1045"/>
        </w:trPr>
        <w:tc>
          <w:tcPr>
            <w:tcW w:w="433"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c>
          <w:tcPr>
            <w:tcW w:w="4962" w:type="dxa"/>
            <w:tcBorders>
              <w:top w:val="single" w:sz="4" w:space="0" w:color="000000"/>
              <w:left w:val="single" w:sz="4" w:space="0" w:color="000000"/>
              <w:bottom w:val="single" w:sz="6"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1275" w:type="dxa"/>
            <w:tcBorders>
              <w:top w:val="single" w:sz="4" w:space="0" w:color="000000"/>
              <w:left w:val="single" w:sz="4" w:space="0" w:color="000000"/>
              <w:bottom w:val="single" w:sz="6" w:space="0" w:color="000000"/>
              <w:right w:val="nil"/>
            </w:tcBorders>
          </w:tcPr>
          <w:p w:rsidR="0025393E" w:rsidRPr="0025393E" w:rsidRDefault="0025393E" w:rsidP="00367E1F">
            <w:pPr>
              <w:suppressAutoHyphens/>
              <w:snapToGrid w:val="0"/>
              <w:spacing w:after="0"/>
              <w:rPr>
                <w:rFonts w:eastAsia="Times New Roman"/>
                <w:b/>
                <w:bCs/>
                <w:color w:val="000000"/>
                <w:kern w:val="2"/>
                <w:lang w:eastAsia="zh-CN"/>
              </w:rPr>
            </w:pPr>
          </w:p>
        </w:tc>
        <w:tc>
          <w:tcPr>
            <w:tcW w:w="4521"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367E1F">
            <w:pPr>
              <w:suppressAutoHyphens/>
              <w:snapToGrid w:val="0"/>
              <w:spacing w:after="0"/>
              <w:jc w:val="center"/>
              <w:rPr>
                <w:rFonts w:eastAsia="Times New Roman"/>
                <w:b/>
                <w:bCs/>
                <w:color w:val="000000"/>
                <w:kern w:val="2"/>
                <w:lang w:eastAsia="zh-CN"/>
              </w:rPr>
            </w:pPr>
          </w:p>
        </w:tc>
      </w:tr>
    </w:tbl>
    <w:p w:rsidR="0025393E" w:rsidRPr="0025393E" w:rsidRDefault="0025393E" w:rsidP="0025393E">
      <w:pPr>
        <w:spacing w:after="0"/>
        <w:rPr>
          <w:rFonts w:ascii="Times New Roman" w:eastAsia="Times New Roman" w:hAnsi="Times New Roman" w:cs="Times New Roman"/>
          <w:kern w:val="2"/>
          <w:sz w:val="20"/>
          <w:szCs w:val="20"/>
          <w:lang w:eastAsia="zh-CN"/>
        </w:rPr>
        <w:sectPr w:rsidR="0025393E" w:rsidRPr="0025393E">
          <w:pgSz w:w="11906" w:h="16838"/>
          <w:pgMar w:top="851" w:right="1417" w:bottom="851" w:left="1417" w:header="708" w:footer="708" w:gutter="0"/>
          <w:cols w:space="708"/>
        </w:sectPr>
      </w:pPr>
    </w:p>
    <w:tbl>
      <w:tblPr>
        <w:tblW w:w="15170" w:type="dxa"/>
        <w:tblInd w:w="-914" w:type="dxa"/>
        <w:tblLayout w:type="fixed"/>
        <w:tblCellMar>
          <w:left w:w="70" w:type="dxa"/>
          <w:right w:w="70" w:type="dxa"/>
        </w:tblCellMar>
        <w:tblLook w:val="04A0" w:firstRow="1" w:lastRow="0" w:firstColumn="1" w:lastColumn="0" w:noHBand="0" w:noVBand="1"/>
      </w:tblPr>
      <w:tblGrid>
        <w:gridCol w:w="851"/>
        <w:gridCol w:w="426"/>
        <w:gridCol w:w="2268"/>
        <w:gridCol w:w="1134"/>
        <w:gridCol w:w="1134"/>
        <w:gridCol w:w="850"/>
        <w:gridCol w:w="1559"/>
        <w:gridCol w:w="1418"/>
        <w:gridCol w:w="1843"/>
        <w:gridCol w:w="1134"/>
        <w:gridCol w:w="1134"/>
        <w:gridCol w:w="1419"/>
      </w:tblGrid>
      <w:tr w:rsidR="0025393E" w:rsidRPr="0025393E" w:rsidTr="00911693">
        <w:trPr>
          <w:trHeight w:val="376"/>
        </w:trPr>
        <w:tc>
          <w:tcPr>
            <w:tcW w:w="15170" w:type="dxa"/>
            <w:gridSpan w:val="12"/>
            <w:tcBorders>
              <w:top w:val="single" w:sz="6" w:space="0" w:color="000000"/>
              <w:left w:val="single" w:sz="6" w:space="0" w:color="000000"/>
              <w:bottom w:val="single" w:sz="6" w:space="0" w:color="000000"/>
              <w:right w:val="single" w:sz="6" w:space="0" w:color="000000"/>
            </w:tcBorders>
            <w:shd w:val="clear" w:color="auto" w:fill="DDD9C3"/>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lastRenderedPageBreak/>
              <w:t>8. Kalkulacja przewidywanych kosztów na rok ……………….</w:t>
            </w:r>
          </w:p>
          <w:p w:rsidR="0025393E" w:rsidRPr="0025393E" w:rsidRDefault="0025393E" w:rsidP="0025393E">
            <w:pPr>
              <w:widowControl w:val="0"/>
              <w:suppressAutoHyphens/>
              <w:autoSpaceDE w:val="0"/>
              <w:spacing w:after="0"/>
              <w:ind w:left="214"/>
              <w:rPr>
                <w:rFonts w:ascii="Times New Roman" w:eastAsia="Times New Roman" w:hAnsi="Times New Roman" w:cs="Times New Roman"/>
                <w:kern w:val="2"/>
                <w:sz w:val="20"/>
                <w:szCs w:val="20"/>
                <w:lang w:eastAsia="zh-CN"/>
              </w:rPr>
            </w:pPr>
            <w:r w:rsidRPr="0025393E">
              <w:rPr>
                <w:rFonts w:eastAsia="Times New Roman"/>
                <w:kern w:val="2"/>
                <w:sz w:val="18"/>
                <w:szCs w:val="18"/>
                <w:lang w:eastAsia="zh-CN"/>
              </w:rPr>
              <w:t>(</w:t>
            </w:r>
            <w:r w:rsidRPr="0025393E">
              <w:rPr>
                <w:rFonts w:eastAsia="Arial"/>
                <w:kern w:val="2"/>
                <w:sz w:val="18"/>
                <w:szCs w:val="18"/>
                <w:lang w:eastAsia="zh-CN"/>
              </w:rPr>
              <w:t>w przypadku większej liczby kosztów istnieje możliwość dodawania kolejnych wierszy;</w:t>
            </w:r>
            <w:r w:rsidRPr="0025393E">
              <w:rPr>
                <w:rFonts w:eastAsia="Times New Roman"/>
                <w:kern w:val="2"/>
                <w:sz w:val="18"/>
                <w:szCs w:val="18"/>
                <w:lang w:eastAsia="zh-CN"/>
              </w:rPr>
              <w:t xml:space="preserve"> w przypadku zadania realizowanego w okresie dłuższym niż jeden rok budżetowy należy dołączyć załącznik </w:t>
            </w:r>
            <w:r w:rsidRPr="0025393E">
              <w:rPr>
                <w:rFonts w:eastAsia="Times New Roman"/>
                <w:kern w:val="2"/>
                <w:sz w:val="18"/>
                <w:szCs w:val="18"/>
                <w:lang w:eastAsia="zh-CN"/>
              </w:rPr>
              <w:br/>
              <w:t>nr 1.2 do oferty dla każdego roku odrębnie)</w:t>
            </w:r>
          </w:p>
        </w:tc>
      </w:tr>
      <w:tr w:rsidR="0025393E" w:rsidRPr="0025393E" w:rsidTr="00911693">
        <w:trPr>
          <w:trHeight w:val="1421"/>
        </w:trPr>
        <w:tc>
          <w:tcPr>
            <w:tcW w:w="851"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b/>
                <w:kern w:val="2"/>
                <w:sz w:val="16"/>
                <w:szCs w:val="16"/>
                <w:lang w:eastAsia="zh-CN"/>
              </w:rPr>
              <w:t>Kategoria</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b/>
                <w:kern w:val="2"/>
                <w:sz w:val="16"/>
                <w:szCs w:val="16"/>
                <w:lang w:eastAsia="zh-CN"/>
              </w:rPr>
              <w:t>kosztu</w:t>
            </w:r>
          </w:p>
          <w:p w:rsidR="0025393E" w:rsidRPr="0025393E" w:rsidRDefault="0025393E" w:rsidP="0025393E">
            <w:pPr>
              <w:widowControl w:val="0"/>
              <w:suppressAutoHyphens/>
              <w:autoSpaceDE w:val="0"/>
              <w:spacing w:after="0"/>
              <w:ind w:left="284" w:hanging="284"/>
              <w:rPr>
                <w:rFonts w:eastAsia="Arial"/>
                <w:b/>
                <w:bCs/>
                <w:color w:val="000000"/>
                <w:kern w:val="2"/>
                <w:lang w:eastAsia="zh-CN"/>
              </w:rPr>
            </w:pPr>
          </w:p>
        </w:tc>
        <w:tc>
          <w:tcPr>
            <w:tcW w:w="2694" w:type="dxa"/>
            <w:gridSpan w:val="2"/>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Times New Roman"/>
                <w:b/>
                <w:color w:val="000000"/>
                <w:kern w:val="2"/>
                <w:sz w:val="16"/>
                <w:szCs w:val="16"/>
                <w:lang w:eastAsia="zh-CN"/>
              </w:rPr>
              <w:t>Rodzaj kosztów</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Arial"/>
                <w:kern w:val="2"/>
                <w:sz w:val="16"/>
                <w:szCs w:val="16"/>
                <w:lang w:eastAsia="zh-CN"/>
              </w:rPr>
              <w:t>(należy uwzględnić wszystkie planowane koszty, w szczególności zakupu usług, zakupu rzeczy, wynagrodzeń)</w:t>
            </w:r>
          </w:p>
          <w:p w:rsidR="0025393E" w:rsidRPr="0025393E" w:rsidRDefault="0025393E" w:rsidP="0025393E">
            <w:pPr>
              <w:widowControl w:val="0"/>
              <w:suppressAutoHyphens/>
              <w:autoSpaceDE w:val="0"/>
              <w:spacing w:after="0"/>
              <w:rPr>
                <w:rFonts w:eastAsia="Times New Roman"/>
                <w:b/>
                <w:color w:val="000000"/>
                <w:kern w:val="2"/>
                <w:sz w:val="16"/>
                <w:szCs w:val="16"/>
                <w:vertAlign w:val="superscript"/>
                <w:lang w:eastAsia="zh-CN"/>
              </w:rPr>
            </w:pPr>
          </w:p>
        </w:tc>
        <w:tc>
          <w:tcPr>
            <w:tcW w:w="1134"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Liczba jednostek</w:t>
            </w:r>
          </w:p>
          <w:p w:rsidR="0025393E" w:rsidRPr="0025393E" w:rsidRDefault="0025393E" w:rsidP="0025393E">
            <w:pPr>
              <w:widowControl w:val="0"/>
              <w:suppressAutoHyphens/>
              <w:autoSpaceDE w:val="0"/>
              <w:spacing w:after="0"/>
              <w:ind w:left="113"/>
              <w:jc w:val="center"/>
              <w:rPr>
                <w:rFonts w:eastAsia="Times New Roman"/>
                <w:b/>
                <w:color w:val="000000"/>
                <w:kern w:val="2"/>
                <w:sz w:val="16"/>
                <w:szCs w:val="16"/>
                <w:lang w:eastAsia="zh-CN"/>
              </w:rPr>
            </w:pPr>
          </w:p>
        </w:tc>
        <w:tc>
          <w:tcPr>
            <w:tcW w:w="1134"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ind w:left="41"/>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Koszt</w:t>
            </w:r>
          </w:p>
          <w:p w:rsidR="0025393E" w:rsidRPr="0025393E" w:rsidRDefault="0025393E" w:rsidP="0025393E">
            <w:pPr>
              <w:widowControl w:val="0"/>
              <w:suppressAutoHyphens/>
              <w:autoSpaceDE w:val="0"/>
              <w:spacing w:after="0"/>
              <w:ind w:left="41"/>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jednostkowy</w:t>
            </w:r>
          </w:p>
          <w:p w:rsidR="0025393E" w:rsidRPr="0025393E" w:rsidRDefault="0025393E" w:rsidP="0025393E">
            <w:pPr>
              <w:widowControl w:val="0"/>
              <w:suppressAutoHyphens/>
              <w:autoSpaceDE w:val="0"/>
              <w:spacing w:after="0"/>
              <w:ind w:left="113"/>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ind w:left="113"/>
              <w:jc w:val="center"/>
              <w:rPr>
                <w:rFonts w:eastAsia="Times New Roman"/>
                <w:b/>
                <w:color w:val="000000"/>
                <w:kern w:val="2"/>
                <w:sz w:val="16"/>
                <w:szCs w:val="16"/>
                <w:lang w:eastAsia="zh-CN"/>
              </w:rPr>
            </w:pPr>
          </w:p>
        </w:tc>
        <w:tc>
          <w:tcPr>
            <w:tcW w:w="850" w:type="dxa"/>
            <w:tcBorders>
              <w:top w:val="single" w:sz="6" w:space="0" w:color="000000"/>
              <w:left w:val="single" w:sz="4"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 xml:space="preserve">Rodzaj miary </w:t>
            </w:r>
          </w:p>
        </w:tc>
        <w:tc>
          <w:tcPr>
            <w:tcW w:w="1559" w:type="dxa"/>
            <w:tcBorders>
              <w:top w:val="single" w:sz="6" w:space="0" w:color="000000"/>
              <w:left w:val="single" w:sz="4"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Koszt</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całkowity</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rPr>
                <w:rFonts w:eastAsia="Times New Roman"/>
                <w:b/>
                <w:color w:val="000000"/>
                <w:kern w:val="2"/>
                <w:sz w:val="16"/>
                <w:szCs w:val="16"/>
                <w:lang w:eastAsia="zh-CN"/>
              </w:rPr>
            </w:pPr>
          </w:p>
        </w:tc>
        <w:tc>
          <w:tcPr>
            <w:tcW w:w="1418"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z wnioskowanej</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 xml:space="preserve">dotacji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jc w:val="center"/>
              <w:rPr>
                <w:rFonts w:eastAsia="Times New Roman"/>
                <w:b/>
                <w:color w:val="000000"/>
                <w:kern w:val="2"/>
                <w:sz w:val="16"/>
                <w:szCs w:val="16"/>
                <w:lang w:eastAsia="zh-CN"/>
              </w:rPr>
            </w:pPr>
          </w:p>
        </w:tc>
        <w:tc>
          <w:tcPr>
            <w:tcW w:w="1843" w:type="dxa"/>
            <w:tcBorders>
              <w:top w:val="single" w:sz="6" w:space="0" w:color="000000"/>
              <w:left w:val="single" w:sz="6"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z innych środków finansowych</w:t>
            </w:r>
            <w:r w:rsidRPr="0025393E">
              <w:rPr>
                <w:rFonts w:eastAsia="Times New Roman"/>
                <w:color w:val="000000"/>
                <w:kern w:val="2"/>
                <w:sz w:val="16"/>
                <w:szCs w:val="16"/>
                <w:vertAlign w:val="superscript"/>
                <w:lang w:eastAsia="zh-CN"/>
              </w:rPr>
              <w:footnoteReference w:id="6"/>
            </w:r>
            <w:r w:rsidRPr="0025393E">
              <w:rPr>
                <w:rFonts w:eastAsia="Times New Roman"/>
                <w:color w:val="000000"/>
                <w:kern w:val="2"/>
                <w:sz w:val="16"/>
                <w:szCs w:val="16"/>
                <w:vertAlign w:val="superscript"/>
                <w:lang w:eastAsia="zh-CN"/>
              </w:rPr>
              <w:t>)</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tc>
        <w:tc>
          <w:tcPr>
            <w:tcW w:w="1134" w:type="dxa"/>
            <w:tcBorders>
              <w:top w:val="single" w:sz="6" w:space="0" w:color="000000"/>
              <w:left w:val="single" w:sz="6"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16"/>
                <w:szCs w:val="16"/>
                <w:lang w:eastAsia="zh-CN"/>
              </w:rPr>
              <w:t xml:space="preserve"> </w:t>
            </w:r>
            <w:r w:rsidRPr="0025393E">
              <w:rPr>
                <w:rFonts w:eastAsia="Times New Roman"/>
                <w:b/>
                <w:color w:val="000000"/>
                <w:kern w:val="2"/>
                <w:sz w:val="16"/>
                <w:szCs w:val="16"/>
                <w:lang w:eastAsia="zh-CN"/>
              </w:rPr>
              <w:t>z wkładu osobowego</w:t>
            </w:r>
            <w:bookmarkStart w:id="0" w:name="_Ref446592036"/>
            <w:r w:rsidRPr="0025393E">
              <w:rPr>
                <w:rFonts w:eastAsia="Times New Roman"/>
                <w:color w:val="000000"/>
                <w:kern w:val="2"/>
                <w:sz w:val="16"/>
                <w:szCs w:val="16"/>
                <w:vertAlign w:val="superscript"/>
                <w:lang w:eastAsia="zh-CN"/>
              </w:rPr>
              <w:footnoteReference w:id="7"/>
            </w:r>
            <w:bookmarkEnd w:id="0"/>
            <w:r w:rsidRPr="0025393E">
              <w:rPr>
                <w:rFonts w:eastAsia="Times New Roman"/>
                <w:color w:val="000000"/>
                <w:kern w:val="2"/>
                <w:sz w:val="16"/>
                <w:szCs w:val="16"/>
                <w:vertAlign w:val="superscript"/>
                <w:lang w:eastAsia="zh-CN"/>
              </w:rPr>
              <w:t>)</w:t>
            </w:r>
            <w:r w:rsidRPr="0025393E">
              <w:rPr>
                <w:rFonts w:eastAsia="Times New Roman"/>
                <w:b/>
                <w:color w:val="000000"/>
                <w:kern w:val="2"/>
                <w:sz w:val="16"/>
                <w:szCs w:val="16"/>
                <w:lang w:eastAsia="zh-CN"/>
              </w:rPr>
              <w:t xml:space="preserve">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Times New Roman"/>
                <w:b/>
                <w:color w:val="000000"/>
                <w:kern w:val="2"/>
                <w:sz w:val="16"/>
                <w:szCs w:val="16"/>
                <w:lang w:eastAsia="zh-CN"/>
              </w:rPr>
              <w:t>(w zł)</w:t>
            </w:r>
          </w:p>
        </w:tc>
        <w:tc>
          <w:tcPr>
            <w:tcW w:w="1134" w:type="dxa"/>
            <w:tcBorders>
              <w:top w:val="single" w:sz="6" w:space="0" w:color="000000"/>
              <w:left w:val="single" w:sz="8"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b/>
                <w:bCs/>
                <w:kern w:val="2"/>
                <w:sz w:val="16"/>
                <w:szCs w:val="16"/>
                <w:lang w:eastAsia="zh-CN"/>
              </w:rPr>
              <w:t>z wkładu</w:t>
            </w:r>
            <w:r w:rsidRPr="0025393E">
              <w:rPr>
                <w:rFonts w:eastAsia="Times New Roman"/>
                <w:color w:val="000000"/>
                <w:kern w:val="2"/>
                <w:sz w:val="16"/>
                <w:szCs w:val="16"/>
                <w:lang w:eastAsia="zh-CN"/>
              </w:rPr>
              <w:t xml:space="preserve"> </w:t>
            </w:r>
            <w:r w:rsidRPr="0025393E">
              <w:rPr>
                <w:rFonts w:eastAsia="Times New Roman"/>
                <w:b/>
                <w:color w:val="000000"/>
                <w:kern w:val="2"/>
                <w:sz w:val="16"/>
                <w:szCs w:val="16"/>
                <w:lang w:eastAsia="zh-CN"/>
              </w:rPr>
              <w:t>rzeczowego</w:t>
            </w:r>
            <w:r w:rsidRPr="0025393E">
              <w:rPr>
                <w:rFonts w:eastAsia="Times New Roman"/>
                <w:color w:val="000000"/>
                <w:kern w:val="2"/>
                <w:sz w:val="16"/>
                <w:szCs w:val="16"/>
                <w:vertAlign w:val="superscript"/>
                <w:lang w:eastAsia="zh-CN"/>
              </w:rPr>
              <w:footnoteReference w:id="8"/>
            </w:r>
            <w:r w:rsidRPr="0025393E">
              <w:rPr>
                <w:rFonts w:eastAsia="Times New Roman"/>
                <w:color w:val="000000"/>
                <w:kern w:val="2"/>
                <w:sz w:val="16"/>
                <w:szCs w:val="16"/>
                <w:vertAlign w:val="superscript"/>
                <w:lang w:eastAsia="zh-CN"/>
              </w:rPr>
              <w:t>)</w:t>
            </w:r>
            <w:bookmarkStart w:id="1" w:name="_Ref447110731"/>
            <w:r w:rsidRPr="0025393E">
              <w:rPr>
                <w:rFonts w:eastAsia="Times New Roman"/>
                <w:color w:val="000000"/>
                <w:kern w:val="2"/>
                <w:sz w:val="16"/>
                <w:szCs w:val="16"/>
                <w:vertAlign w:val="superscript"/>
                <w:lang w:eastAsia="zh-CN"/>
              </w:rPr>
              <w:t xml:space="preserve">, </w:t>
            </w:r>
            <w:r w:rsidRPr="0025393E">
              <w:rPr>
                <w:rFonts w:eastAsia="Times New Roman"/>
                <w:color w:val="000000"/>
                <w:kern w:val="2"/>
                <w:sz w:val="16"/>
                <w:szCs w:val="16"/>
                <w:vertAlign w:val="superscript"/>
                <w:lang w:eastAsia="zh-CN"/>
              </w:rPr>
              <w:footnoteReference w:id="9"/>
            </w:r>
            <w:bookmarkEnd w:id="1"/>
            <w:r w:rsidRPr="0025393E">
              <w:rPr>
                <w:rFonts w:eastAsia="Times New Roman"/>
                <w:color w:val="000000"/>
                <w:kern w:val="2"/>
                <w:sz w:val="16"/>
                <w:szCs w:val="16"/>
                <w:vertAlign w:val="superscript"/>
                <w:lang w:eastAsia="zh-CN"/>
              </w:rPr>
              <w:t>)</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 xml:space="preserve">Numer(y) lub nazwa(-wy) działania(-łań) zgodnie </w:t>
            </w:r>
            <w:r w:rsidRPr="0025393E">
              <w:rPr>
                <w:rFonts w:eastAsia="Times New Roman"/>
                <w:b/>
                <w:color w:val="000000"/>
                <w:kern w:val="2"/>
                <w:sz w:val="16"/>
                <w:szCs w:val="16"/>
                <w:lang w:eastAsia="zh-CN"/>
              </w:rPr>
              <w:br/>
              <w:t xml:space="preserve">z </w:t>
            </w:r>
            <w:proofErr w:type="spellStart"/>
            <w:r w:rsidRPr="0025393E">
              <w:rPr>
                <w:rFonts w:eastAsia="Times New Roman"/>
                <w:b/>
                <w:color w:val="000000"/>
                <w:kern w:val="2"/>
                <w:sz w:val="16"/>
                <w:szCs w:val="16"/>
                <w:lang w:eastAsia="zh-CN"/>
              </w:rPr>
              <w:t>harmonogra-mem</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25393E" w:rsidRPr="0025393E" w:rsidRDefault="0025393E" w:rsidP="0025393E">
            <w:pPr>
              <w:suppressAutoHyphens/>
              <w:snapToGrid w:val="0"/>
              <w:spacing w:after="0"/>
              <w:rPr>
                <w:rFonts w:eastAsia="Times New Roman"/>
                <w:b/>
                <w:color w:val="000000"/>
                <w:kern w:val="2"/>
                <w:sz w:val="16"/>
                <w:szCs w:val="16"/>
                <w:lang w:eastAsia="zh-CN"/>
              </w:rPr>
            </w:pPr>
          </w:p>
        </w:tc>
      </w:tr>
      <w:tr w:rsidR="0025393E" w:rsidRPr="0025393E" w:rsidTr="00911693">
        <w:trPr>
          <w:trHeight w:val="406"/>
        </w:trPr>
        <w:tc>
          <w:tcPr>
            <w:tcW w:w="851" w:type="dxa"/>
            <w:tcBorders>
              <w:top w:val="single" w:sz="6"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w:t>
            </w:r>
          </w:p>
        </w:tc>
        <w:tc>
          <w:tcPr>
            <w:tcW w:w="14319"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Koszty merytoryczne</w:t>
            </w:r>
            <w:r w:rsidRPr="0025393E">
              <w:rPr>
                <w:rFonts w:eastAsia="Times New Roman"/>
                <w:color w:val="000000"/>
                <w:kern w:val="2"/>
                <w:sz w:val="20"/>
                <w:szCs w:val="20"/>
                <w:vertAlign w:val="superscript"/>
                <w:lang w:eastAsia="zh-CN"/>
              </w:rPr>
              <w:footnoteReference w:id="10"/>
            </w:r>
            <w:r w:rsidRPr="0025393E">
              <w:rPr>
                <w:rFonts w:eastAsia="Times New Roman"/>
                <w:color w:val="000000"/>
                <w:kern w:val="2"/>
                <w:sz w:val="20"/>
                <w:szCs w:val="20"/>
                <w:vertAlign w:val="superscript"/>
                <w:lang w:eastAsia="zh-CN"/>
              </w:rPr>
              <w:t>)</w:t>
            </w:r>
          </w:p>
        </w:tc>
      </w:tr>
      <w:tr w:rsidR="0025393E" w:rsidRPr="0025393E" w:rsidTr="00911693">
        <w:trPr>
          <w:cantSplit/>
          <w:trHeight w:val="981"/>
        </w:trPr>
        <w:tc>
          <w:tcPr>
            <w:tcW w:w="851" w:type="dxa"/>
            <w:vMerge w:val="restart"/>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Calibri"/>
                <w:b/>
                <w:bCs/>
                <w:color w:val="000000"/>
                <w:kern w:val="2"/>
                <w:lang w:eastAsia="zh-CN"/>
              </w:rPr>
              <w:t xml:space="preserve"> </w:t>
            </w:r>
          </w:p>
          <w:p w:rsidR="0025393E" w:rsidRPr="0025393E" w:rsidRDefault="0025393E" w:rsidP="0025393E">
            <w:pPr>
              <w:widowControl w:val="0"/>
              <w:suppressAutoHyphens/>
              <w:autoSpaceDE w:val="0"/>
              <w:spacing w:after="0"/>
              <w:rPr>
                <w:rFonts w:eastAsia="Times New Roman"/>
                <w:b/>
                <w:bCs/>
                <w:color w:val="000000"/>
                <w:kern w:val="2"/>
                <w:lang w:eastAsia="zh-CN"/>
              </w:rPr>
            </w:pPr>
          </w:p>
        </w:tc>
        <w:tc>
          <w:tcPr>
            <w:tcW w:w="426" w:type="dxa"/>
            <w:tcBorders>
              <w:top w:val="single" w:sz="6" w:space="0" w:color="000000"/>
              <w:left w:val="single" w:sz="6" w:space="0" w:color="000000"/>
              <w:bottom w:val="single" w:sz="4" w:space="0" w:color="000000"/>
              <w:right w:val="nil"/>
            </w:tcBorders>
            <w:shd w:val="clear" w:color="auto" w:fill="DDD9C3"/>
            <w:vAlign w:val="center"/>
          </w:tcPr>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Calibri"/>
                <w:kern w:val="2"/>
                <w:sz w:val="18"/>
                <w:szCs w:val="18"/>
                <w:lang w:eastAsia="zh-CN"/>
              </w:rPr>
              <w:t xml:space="preserve"> </w:t>
            </w: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Nr</w:t>
            </w: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poz.</w:t>
            </w:r>
          </w:p>
          <w:p w:rsidR="0025393E" w:rsidRPr="0025393E" w:rsidRDefault="0025393E" w:rsidP="0025393E">
            <w:pPr>
              <w:suppressAutoHyphens/>
              <w:spacing w:after="0"/>
              <w:rPr>
                <w:rFonts w:eastAsia="Times New Roman"/>
                <w:color w:val="000000"/>
                <w:kern w:val="2"/>
                <w:sz w:val="16"/>
                <w:szCs w:val="16"/>
                <w:lang w:eastAsia="zh-CN"/>
              </w:rPr>
            </w:pPr>
          </w:p>
        </w:tc>
        <w:tc>
          <w:tcPr>
            <w:tcW w:w="2268" w:type="dxa"/>
            <w:tcBorders>
              <w:top w:val="single" w:sz="6" w:space="0" w:color="000000"/>
              <w:left w:val="single" w:sz="4" w:space="0" w:color="000000"/>
              <w:bottom w:val="single" w:sz="4" w:space="0" w:color="000000"/>
              <w:right w:val="nil"/>
            </w:tcBorders>
            <w:shd w:val="clear" w:color="auto" w:fill="FFFFFF"/>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Arial"/>
                <w:kern w:val="2"/>
                <w:sz w:val="18"/>
                <w:szCs w:val="18"/>
                <w:lang w:eastAsia="zh-CN"/>
              </w:rPr>
              <w:t>Koszty po stronie:</w:t>
            </w:r>
          </w:p>
          <w:p w:rsidR="0025393E" w:rsidRPr="0025393E" w:rsidRDefault="0025393E" w:rsidP="0025393E">
            <w:pPr>
              <w:widowControl w:val="0"/>
              <w:suppressAutoHyphens/>
              <w:autoSpaceDE w:val="0"/>
              <w:spacing w:after="0"/>
              <w:ind w:left="142" w:hanging="142"/>
              <w:rPr>
                <w:rFonts w:eastAsia="Arial"/>
                <w:kern w:val="2"/>
                <w:sz w:val="18"/>
                <w:szCs w:val="18"/>
                <w:lang w:eastAsia="zh-CN"/>
              </w:rPr>
            </w:pP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Calibri"/>
                <w:kern w:val="2"/>
                <w:sz w:val="18"/>
                <w:szCs w:val="18"/>
                <w:lang w:eastAsia="zh-CN"/>
              </w:rPr>
              <w:t>………………………………………</w:t>
            </w:r>
            <w:r w:rsidRPr="0025393E">
              <w:rPr>
                <w:rFonts w:eastAsia="Arial"/>
                <w:kern w:val="2"/>
                <w:sz w:val="18"/>
                <w:szCs w:val="18"/>
                <w:lang w:eastAsia="zh-CN"/>
              </w:rPr>
              <w:t>. :</w:t>
            </w:r>
          </w:p>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Arial"/>
                <w:i/>
                <w:kern w:val="2"/>
                <w:sz w:val="16"/>
                <w:szCs w:val="16"/>
                <w:lang w:eastAsia="zh-CN"/>
              </w:rPr>
              <w:t>(nazwa oferenta)</w:t>
            </w: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850"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559" w:type="dxa"/>
            <w:tcBorders>
              <w:top w:val="single" w:sz="6" w:space="0" w:color="000000"/>
              <w:left w:val="single" w:sz="4" w:space="0" w:color="000000"/>
              <w:bottom w:val="single" w:sz="4" w:space="0" w:color="000000"/>
              <w:right w:val="nil"/>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8"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843"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8" w:space="0" w:color="000000"/>
              <w:bottom w:val="single" w:sz="4" w:space="0" w:color="000000"/>
              <w:right w:val="nil"/>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9" w:type="dxa"/>
            <w:tcBorders>
              <w:top w:val="single" w:sz="6"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r>
      <w:tr w:rsidR="0025393E" w:rsidRPr="0025393E" w:rsidTr="00911693">
        <w:trPr>
          <w:cantSplit/>
          <w:trHeight w:val="418"/>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r>
      <w:tr w:rsidR="0025393E" w:rsidRPr="0025393E" w:rsidTr="00911693">
        <w:trPr>
          <w:cantSplit/>
          <w:trHeight w:val="400"/>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r>
      <w:tr w:rsidR="0025393E" w:rsidRPr="0025393E" w:rsidTr="00911693">
        <w:trPr>
          <w:cantSplit/>
          <w:trHeight w:val="375"/>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20"/>
                <w:szCs w:val="20"/>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r>
      <w:tr w:rsidR="00911693" w:rsidRPr="0025393E" w:rsidTr="00911693">
        <w:trPr>
          <w:cantSplit/>
          <w:trHeight w:val="82"/>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eastAsia="Times New Roman"/>
                <w:b/>
                <w:bCs/>
                <w:color w:val="000000"/>
                <w:kern w:val="2"/>
                <w:lang w:eastAsia="zh-CN"/>
              </w:rPr>
            </w:pPr>
          </w:p>
        </w:tc>
        <w:tc>
          <w:tcPr>
            <w:tcW w:w="5812" w:type="dxa"/>
            <w:gridSpan w:val="5"/>
            <w:vMerge w:val="restart"/>
            <w:tcBorders>
              <w:top w:val="single" w:sz="4" w:space="0" w:color="000000"/>
              <w:left w:val="single" w:sz="6" w:space="0" w:color="000000"/>
              <w:bottom w:val="single" w:sz="6" w:space="0" w:color="000000"/>
              <w:right w:val="nil"/>
            </w:tcBorders>
            <w:shd w:val="clear" w:color="auto" w:fill="DDD9C3"/>
            <w:vAlign w:val="center"/>
          </w:tcPr>
          <w:p w:rsidR="00911693" w:rsidRPr="0025393E" w:rsidRDefault="00911693" w:rsidP="00911693">
            <w:pPr>
              <w:widowControl w:val="0"/>
              <w:suppressAutoHyphens/>
              <w:autoSpaceDE w:val="0"/>
              <w:snapToGrid w:val="0"/>
              <w:spacing w:after="0"/>
              <w:jc w:val="right"/>
              <w:rPr>
                <w:rFonts w:eastAsia="Times New Roman"/>
                <w:b/>
                <w:bCs/>
                <w:color w:val="000000"/>
                <w:kern w:val="2"/>
                <w:sz w:val="20"/>
                <w:szCs w:val="20"/>
                <w:highlight w:val="white"/>
                <w:lang w:eastAsia="zh-CN"/>
              </w:rPr>
            </w:pPr>
          </w:p>
          <w:p w:rsidR="00911693" w:rsidRPr="0025393E" w:rsidRDefault="00911693" w:rsidP="00911693">
            <w:pPr>
              <w:widowControl w:val="0"/>
              <w:suppressAutoHyphens/>
              <w:autoSpaceDE w:val="0"/>
              <w:spacing w:after="0"/>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Razem:</w:t>
            </w:r>
          </w:p>
          <w:p w:rsidR="00911693" w:rsidRPr="0025393E" w:rsidRDefault="00911693" w:rsidP="00911693">
            <w:pPr>
              <w:widowControl w:val="0"/>
              <w:suppressAutoHyphens/>
              <w:autoSpaceDE w:val="0"/>
              <w:spacing w:after="0"/>
              <w:rPr>
                <w:rFonts w:eastAsia="Times New Roman"/>
                <w:color w:val="000000"/>
                <w:kern w:val="2"/>
                <w:sz w:val="20"/>
                <w:szCs w:val="20"/>
                <w:highlight w:val="white"/>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c>
          <w:tcPr>
            <w:tcW w:w="1418" w:type="dxa"/>
            <w:tcBorders>
              <w:top w:val="single" w:sz="4"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c>
          <w:tcPr>
            <w:tcW w:w="1843" w:type="dxa"/>
            <w:tcBorders>
              <w:top w:val="single" w:sz="4"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c>
          <w:tcPr>
            <w:tcW w:w="1134" w:type="dxa"/>
            <w:tcBorders>
              <w:top w:val="single" w:sz="4"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c>
          <w:tcPr>
            <w:tcW w:w="1134" w:type="dxa"/>
            <w:tcBorders>
              <w:top w:val="single" w:sz="4" w:space="0" w:color="000000"/>
              <w:left w:val="single" w:sz="8" w:space="0" w:color="000000"/>
              <w:bottom w:val="single" w:sz="8"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c>
          <w:tcPr>
            <w:tcW w:w="1419" w:type="dxa"/>
            <w:tcBorders>
              <w:top w:val="single" w:sz="4" w:space="0" w:color="000000"/>
              <w:left w:val="single" w:sz="6" w:space="0" w:color="000000"/>
              <w:bottom w:val="single" w:sz="6" w:space="0" w:color="000000"/>
              <w:right w:val="single" w:sz="6" w:space="0" w:color="000000"/>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r>
      <w:tr w:rsidR="00911693" w:rsidRPr="0025393E" w:rsidTr="00911693">
        <w:trPr>
          <w:cantSplit/>
          <w:trHeight w:val="381"/>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eastAsia="Times New Roman"/>
                <w:b/>
                <w:bCs/>
                <w:color w:val="000000"/>
                <w:kern w:val="2"/>
                <w:lang w:eastAsia="zh-CN"/>
              </w:rPr>
            </w:pPr>
          </w:p>
        </w:tc>
        <w:tc>
          <w:tcPr>
            <w:tcW w:w="5812" w:type="dxa"/>
            <w:gridSpan w:val="5"/>
            <w:vMerge/>
            <w:tcBorders>
              <w:top w:val="single" w:sz="4" w:space="0" w:color="000000"/>
              <w:left w:val="single" w:sz="6" w:space="0" w:color="000000"/>
              <w:bottom w:val="single" w:sz="6" w:space="0" w:color="000000"/>
              <w:right w:val="nil"/>
            </w:tcBorders>
            <w:vAlign w:val="center"/>
            <w:hideMark/>
          </w:tcPr>
          <w:p w:rsidR="00911693" w:rsidRPr="0025393E" w:rsidRDefault="00911693" w:rsidP="00911693">
            <w:pPr>
              <w:spacing w:after="0"/>
              <w:rPr>
                <w:rFonts w:eastAsia="Times New Roman"/>
                <w:color w:val="000000"/>
                <w:kern w:val="2"/>
                <w:sz w:val="20"/>
                <w:szCs w:val="20"/>
                <w:highlight w:val="white"/>
                <w:lang w:eastAsia="zh-CN"/>
              </w:rPr>
            </w:pPr>
          </w:p>
        </w:tc>
        <w:tc>
          <w:tcPr>
            <w:tcW w:w="1559" w:type="dxa"/>
            <w:tcBorders>
              <w:top w:val="nil"/>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c>
          <w:tcPr>
            <w:tcW w:w="1418" w:type="dxa"/>
            <w:tcBorders>
              <w:top w:val="nil"/>
              <w:left w:val="single" w:sz="6" w:space="0" w:color="000000"/>
              <w:bottom w:val="single" w:sz="4" w:space="0" w:color="000000"/>
              <w:right w:val="nil"/>
            </w:tcBorders>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tc>
        <w:tc>
          <w:tcPr>
            <w:tcW w:w="1843" w:type="dxa"/>
            <w:tcBorders>
              <w:top w:val="nil"/>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nil"/>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nil"/>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419" w:type="dxa"/>
            <w:tcBorders>
              <w:top w:val="nil"/>
              <w:left w:val="single" w:sz="6" w:space="0" w:color="000000"/>
              <w:bottom w:val="single" w:sz="4" w:space="0" w:color="000000"/>
              <w:right w:val="single" w:sz="6" w:space="0" w:color="000000"/>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r>
      <w:tr w:rsidR="00911693" w:rsidRPr="0025393E" w:rsidTr="00911693">
        <w:trPr>
          <w:trHeight w:val="546"/>
        </w:trPr>
        <w:tc>
          <w:tcPr>
            <w:tcW w:w="851" w:type="dxa"/>
            <w:tcBorders>
              <w:top w:val="single" w:sz="6" w:space="0" w:color="000000"/>
              <w:left w:val="single" w:sz="6" w:space="0" w:color="000000"/>
              <w:bottom w:val="single" w:sz="6" w:space="0" w:color="000000"/>
              <w:right w:val="nil"/>
            </w:tcBorders>
            <w:shd w:val="clear" w:color="auto" w:fill="DDD9C3"/>
            <w:vAlign w:val="center"/>
            <w:hideMark/>
          </w:tcPr>
          <w:p w:rsidR="00911693" w:rsidRPr="0025393E" w:rsidRDefault="00911693" w:rsidP="00911693">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lastRenderedPageBreak/>
              <w:t>II</w:t>
            </w:r>
          </w:p>
        </w:tc>
        <w:tc>
          <w:tcPr>
            <w:tcW w:w="14319"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Koszty obsługi zadania publicznego, w tym koszty administracyjne</w:t>
            </w:r>
            <w:r w:rsidRPr="0025393E">
              <w:rPr>
                <w:rFonts w:eastAsia="Times New Roman"/>
                <w:color w:val="000000"/>
                <w:kern w:val="2"/>
                <w:sz w:val="20"/>
                <w:szCs w:val="20"/>
                <w:vertAlign w:val="superscript"/>
                <w:lang w:eastAsia="zh-CN"/>
              </w:rPr>
              <w:footnoteReference w:id="11"/>
            </w:r>
            <w:r w:rsidRPr="0025393E">
              <w:rPr>
                <w:rFonts w:eastAsia="Times New Roman"/>
                <w:color w:val="000000"/>
                <w:kern w:val="2"/>
                <w:sz w:val="20"/>
                <w:szCs w:val="20"/>
                <w:vertAlign w:val="superscript"/>
                <w:lang w:eastAsia="zh-CN"/>
              </w:rPr>
              <w:t>)</w:t>
            </w:r>
            <w:r w:rsidRPr="0025393E">
              <w:rPr>
                <w:rFonts w:eastAsia="Times New Roman"/>
                <w:color w:val="000000"/>
                <w:kern w:val="2"/>
                <w:sz w:val="16"/>
                <w:szCs w:val="16"/>
                <w:lang w:eastAsia="zh-CN"/>
              </w:rPr>
              <w:t xml:space="preserve"> </w:t>
            </w:r>
          </w:p>
        </w:tc>
      </w:tr>
      <w:tr w:rsidR="00911693" w:rsidRPr="0025393E" w:rsidTr="00911693">
        <w:trPr>
          <w:cantSplit/>
          <w:trHeight w:val="728"/>
        </w:trPr>
        <w:tc>
          <w:tcPr>
            <w:tcW w:w="851" w:type="dxa"/>
            <w:vMerge w:val="restart"/>
            <w:tcBorders>
              <w:top w:val="single" w:sz="6" w:space="0" w:color="000000"/>
              <w:left w:val="single" w:sz="6" w:space="0" w:color="000000"/>
              <w:bottom w:val="single" w:sz="6" w:space="0" w:color="000000"/>
              <w:right w:val="nil"/>
            </w:tcBorders>
            <w:shd w:val="clear" w:color="auto" w:fill="DDD9C3"/>
            <w:hideMark/>
          </w:tcPr>
          <w:p w:rsidR="00911693" w:rsidRPr="0025393E" w:rsidRDefault="00911693" w:rsidP="00911693">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Calibri"/>
                <w:b/>
                <w:bCs/>
                <w:color w:val="000000"/>
                <w:kern w:val="2"/>
                <w:lang w:eastAsia="zh-CN"/>
              </w:rPr>
              <w:t xml:space="preserve"> </w:t>
            </w:r>
          </w:p>
        </w:tc>
        <w:tc>
          <w:tcPr>
            <w:tcW w:w="426" w:type="dxa"/>
            <w:tcBorders>
              <w:top w:val="single" w:sz="6" w:space="0" w:color="000000"/>
              <w:left w:val="single" w:sz="4" w:space="0" w:color="000000"/>
              <w:bottom w:val="single" w:sz="4" w:space="0" w:color="000000"/>
              <w:right w:val="nil"/>
            </w:tcBorders>
            <w:shd w:val="clear" w:color="auto" w:fill="DDD9C3"/>
            <w:vAlign w:val="center"/>
            <w:hideMark/>
          </w:tcPr>
          <w:p w:rsidR="00911693" w:rsidRPr="0025393E" w:rsidRDefault="00911693" w:rsidP="00911693">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Nr</w:t>
            </w:r>
          </w:p>
          <w:p w:rsidR="00911693" w:rsidRPr="0025393E" w:rsidRDefault="00911693" w:rsidP="00911693">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poz.</w:t>
            </w:r>
          </w:p>
        </w:tc>
        <w:tc>
          <w:tcPr>
            <w:tcW w:w="2268" w:type="dxa"/>
            <w:tcBorders>
              <w:top w:val="single" w:sz="6"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Arial"/>
                <w:kern w:val="2"/>
                <w:sz w:val="18"/>
                <w:szCs w:val="18"/>
                <w:lang w:eastAsia="zh-CN"/>
              </w:rPr>
              <w:t xml:space="preserve">Koszty po stronie: </w:t>
            </w:r>
          </w:p>
          <w:p w:rsidR="00911693" w:rsidRPr="0025393E" w:rsidRDefault="00911693" w:rsidP="00911693">
            <w:pPr>
              <w:widowControl w:val="0"/>
              <w:suppressAutoHyphens/>
              <w:autoSpaceDE w:val="0"/>
              <w:spacing w:after="0"/>
              <w:rPr>
                <w:rFonts w:eastAsia="Arial"/>
                <w:kern w:val="2"/>
                <w:sz w:val="18"/>
                <w:szCs w:val="18"/>
                <w:lang w:eastAsia="zh-CN"/>
              </w:rPr>
            </w:pPr>
          </w:p>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kern w:val="2"/>
                <w:sz w:val="18"/>
                <w:szCs w:val="18"/>
                <w:lang w:eastAsia="zh-CN"/>
              </w:rPr>
              <w:t>………………………………………</w:t>
            </w:r>
            <w:r w:rsidRPr="0025393E">
              <w:rPr>
                <w:rFonts w:eastAsia="Arial"/>
                <w:kern w:val="2"/>
                <w:sz w:val="18"/>
                <w:szCs w:val="18"/>
                <w:lang w:eastAsia="zh-CN"/>
              </w:rPr>
              <w:t xml:space="preserve">. :  </w:t>
            </w:r>
          </w:p>
          <w:p w:rsidR="00911693" w:rsidRPr="0025393E" w:rsidRDefault="00911693" w:rsidP="00911693">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i/>
                <w:kern w:val="2"/>
                <w:sz w:val="16"/>
                <w:szCs w:val="16"/>
                <w:lang w:eastAsia="zh-CN"/>
              </w:rPr>
              <w:t>(nazwa oferenta)</w:t>
            </w:r>
          </w:p>
        </w:tc>
        <w:tc>
          <w:tcPr>
            <w:tcW w:w="1134" w:type="dxa"/>
            <w:tcBorders>
              <w:top w:val="single" w:sz="6" w:space="0" w:color="000000"/>
              <w:left w:val="single" w:sz="6" w:space="0" w:color="000000"/>
              <w:bottom w:val="single" w:sz="4" w:space="0" w:color="000000"/>
              <w:right w:val="nil"/>
            </w:tcBorders>
            <w:shd w:val="clear" w:color="auto" w:fill="DDD9C3"/>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850" w:type="dxa"/>
            <w:tcBorders>
              <w:top w:val="single" w:sz="6" w:space="0" w:color="000000"/>
              <w:left w:val="single" w:sz="6" w:space="0" w:color="000000"/>
              <w:bottom w:val="single" w:sz="4" w:space="0" w:color="000000"/>
              <w:right w:val="nil"/>
            </w:tcBorders>
            <w:shd w:val="clear" w:color="auto" w:fill="DDD9C3"/>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559" w:type="dxa"/>
            <w:tcBorders>
              <w:top w:val="single" w:sz="6" w:space="0" w:color="000000"/>
              <w:left w:val="single" w:sz="4" w:space="0" w:color="000000"/>
              <w:bottom w:val="single" w:sz="4" w:space="0" w:color="000000"/>
              <w:right w:val="nil"/>
            </w:tcBorders>
            <w:shd w:val="clear" w:color="auto" w:fill="DDD9C3"/>
          </w:tcPr>
          <w:p w:rsidR="00911693" w:rsidRPr="0025393E" w:rsidRDefault="00911693" w:rsidP="00911693">
            <w:pPr>
              <w:suppressAutoHyphens/>
              <w:snapToGrid w:val="0"/>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418" w:type="dxa"/>
            <w:tcBorders>
              <w:top w:val="single" w:sz="6" w:space="0" w:color="000000"/>
              <w:left w:val="single" w:sz="6" w:space="0" w:color="000000"/>
              <w:bottom w:val="single" w:sz="4" w:space="0" w:color="000000"/>
              <w:right w:val="nil"/>
            </w:tcBorders>
            <w:shd w:val="clear" w:color="auto" w:fill="DDD9C3"/>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843" w:type="dxa"/>
            <w:tcBorders>
              <w:top w:val="single" w:sz="6" w:space="0" w:color="000000"/>
              <w:left w:val="single" w:sz="6" w:space="0" w:color="000000"/>
              <w:bottom w:val="single" w:sz="4" w:space="0" w:color="000000"/>
              <w:right w:val="nil"/>
            </w:tcBorders>
            <w:shd w:val="clear" w:color="auto" w:fill="DDD9C3"/>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suppressAutoHyphens/>
              <w:spacing w:after="0"/>
              <w:rPr>
                <w:rFonts w:eastAsia="Times New Roman"/>
                <w:color w:val="000000"/>
                <w:kern w:val="2"/>
                <w:sz w:val="16"/>
                <w:szCs w:val="16"/>
                <w:lang w:eastAsia="zh-CN"/>
              </w:rPr>
            </w:pPr>
          </w:p>
          <w:p w:rsidR="00911693" w:rsidRPr="0025393E" w:rsidRDefault="00911693" w:rsidP="00911693">
            <w:pPr>
              <w:suppressAutoHyphens/>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8" w:space="0" w:color="000000"/>
              <w:bottom w:val="single" w:sz="4" w:space="0" w:color="000000"/>
              <w:right w:val="nil"/>
            </w:tcBorders>
            <w:shd w:val="clear" w:color="auto" w:fill="DDD9C3"/>
          </w:tcPr>
          <w:p w:rsidR="00911693" w:rsidRPr="0025393E" w:rsidRDefault="00911693" w:rsidP="00911693">
            <w:pPr>
              <w:suppressAutoHyphens/>
              <w:snapToGrid w:val="0"/>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419" w:type="dxa"/>
            <w:tcBorders>
              <w:top w:val="single" w:sz="6"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suppressAutoHyphens/>
              <w:snapToGrid w:val="0"/>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r>
      <w:tr w:rsidR="00911693" w:rsidRPr="0025393E" w:rsidTr="00911693">
        <w:trPr>
          <w:cantSplit/>
          <w:trHeight w:val="256"/>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Arial"/>
                <w:b/>
                <w:bCs/>
                <w:color w:val="000000"/>
                <w:kern w:val="2"/>
                <w:sz w:val="18"/>
                <w:szCs w:val="18"/>
                <w:lang w:eastAsia="zh-CN"/>
              </w:rPr>
            </w:pPr>
          </w:p>
          <w:p w:rsidR="00911693" w:rsidRPr="0025393E" w:rsidRDefault="00911693" w:rsidP="00911693">
            <w:pPr>
              <w:widowControl w:val="0"/>
              <w:suppressAutoHyphens/>
              <w:autoSpaceDE w:val="0"/>
              <w:spacing w:after="0"/>
              <w:rPr>
                <w:rFonts w:eastAsia="Arial"/>
                <w:b/>
                <w:bCs/>
                <w:color w:val="000000"/>
                <w:kern w:val="2"/>
                <w:sz w:val="18"/>
                <w:szCs w:val="18"/>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p w:rsidR="00911693" w:rsidRPr="0025393E" w:rsidRDefault="00911693" w:rsidP="00911693">
            <w:pPr>
              <w:widowControl w:val="0"/>
              <w:suppressAutoHyphens/>
              <w:autoSpaceDE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Arial"/>
                <w:b/>
                <w:bCs/>
                <w:color w:val="000000"/>
                <w:kern w:val="2"/>
                <w:sz w:val="16"/>
                <w:szCs w:val="16"/>
                <w:highlight w:val="white"/>
                <w:lang w:eastAsia="zh-CN"/>
              </w:rPr>
            </w:pPr>
          </w:p>
        </w:tc>
      </w:tr>
      <w:tr w:rsidR="00911693" w:rsidRPr="0025393E" w:rsidTr="00911693">
        <w:trPr>
          <w:cantSplit/>
          <w:trHeight w:val="326"/>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Arial"/>
                <w:b/>
                <w:bCs/>
                <w:color w:val="000000"/>
                <w:kern w:val="2"/>
                <w:sz w:val="20"/>
                <w:szCs w:val="20"/>
                <w:highlight w:val="white"/>
                <w:lang w:eastAsia="zh-CN"/>
              </w:rPr>
            </w:pPr>
          </w:p>
          <w:p w:rsidR="00911693" w:rsidRPr="0025393E" w:rsidRDefault="00911693" w:rsidP="00911693">
            <w:pPr>
              <w:widowControl w:val="0"/>
              <w:suppressAutoHyphens/>
              <w:autoSpaceDE w:val="0"/>
              <w:spacing w:after="0"/>
              <w:rPr>
                <w:rFonts w:eastAsia="Arial"/>
                <w:b/>
                <w:bCs/>
                <w:color w:val="000000"/>
                <w:kern w:val="2"/>
                <w:sz w:val="20"/>
                <w:szCs w:val="20"/>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p w:rsidR="00911693" w:rsidRPr="0025393E" w:rsidRDefault="00911693" w:rsidP="00911693">
            <w:pPr>
              <w:widowControl w:val="0"/>
              <w:suppressAutoHyphens/>
              <w:autoSpaceDE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tc>
      </w:tr>
      <w:tr w:rsidR="00911693" w:rsidRPr="0025393E" w:rsidTr="00911693">
        <w:trPr>
          <w:cantSplit/>
          <w:trHeight w:val="439"/>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p w:rsidR="00911693" w:rsidRPr="0025393E" w:rsidRDefault="00911693" w:rsidP="00911693">
            <w:pPr>
              <w:widowControl w:val="0"/>
              <w:suppressAutoHyphens/>
              <w:autoSpaceDE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p w:rsidR="00911693" w:rsidRPr="0025393E" w:rsidRDefault="00911693" w:rsidP="00911693">
            <w:pPr>
              <w:widowControl w:val="0"/>
              <w:suppressAutoHyphens/>
              <w:autoSpaceDE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850" w:type="dxa"/>
            <w:tcBorders>
              <w:top w:val="single" w:sz="4" w:space="0" w:color="000000"/>
              <w:left w:val="single" w:sz="6" w:space="0" w:color="000000"/>
              <w:bottom w:val="single" w:sz="4" w:space="0" w:color="000000"/>
              <w:right w:val="nil"/>
            </w:tcBorders>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843" w:type="dxa"/>
            <w:tcBorders>
              <w:top w:val="single" w:sz="4" w:space="0" w:color="000000"/>
              <w:left w:val="single" w:sz="6" w:space="0" w:color="000000"/>
              <w:bottom w:val="single" w:sz="4" w:space="0" w:color="000000"/>
              <w:right w:val="nil"/>
            </w:tcBorders>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134" w:type="dxa"/>
            <w:tcBorders>
              <w:top w:val="single" w:sz="4" w:space="0" w:color="000000"/>
              <w:left w:val="single" w:sz="6" w:space="0" w:color="000000"/>
              <w:bottom w:val="single" w:sz="4" w:space="0" w:color="000000"/>
              <w:right w:val="nil"/>
            </w:tcBorders>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color w:val="000000"/>
                <w:kern w:val="2"/>
                <w:sz w:val="16"/>
                <w:szCs w:val="16"/>
                <w:highlight w:val="white"/>
                <w:lang w:eastAsia="zh-CN"/>
              </w:rPr>
            </w:pPr>
          </w:p>
        </w:tc>
      </w:tr>
      <w:tr w:rsidR="00911693" w:rsidRPr="0025393E" w:rsidTr="00911693">
        <w:trPr>
          <w:cantSplit/>
          <w:trHeight w:val="417"/>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p w:rsidR="00911693" w:rsidRPr="0025393E" w:rsidRDefault="00911693" w:rsidP="00911693">
            <w:pPr>
              <w:widowControl w:val="0"/>
              <w:suppressAutoHyphens/>
              <w:autoSpaceDE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p w:rsidR="00911693" w:rsidRPr="0025393E" w:rsidRDefault="00911693" w:rsidP="00911693">
            <w:pPr>
              <w:widowControl w:val="0"/>
              <w:suppressAutoHyphens/>
              <w:autoSpaceDE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tc>
      </w:tr>
      <w:tr w:rsidR="00911693" w:rsidRPr="0025393E" w:rsidTr="00911693">
        <w:trPr>
          <w:cantSplit/>
          <w:trHeight w:val="417"/>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tc>
      </w:tr>
      <w:tr w:rsidR="00911693" w:rsidRPr="0025393E" w:rsidTr="00911693">
        <w:trPr>
          <w:cantSplit/>
          <w:trHeight w:val="417"/>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843"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b/>
                <w:bCs/>
                <w:color w:val="000000"/>
                <w:kern w:val="2"/>
                <w:sz w:val="16"/>
                <w:szCs w:val="16"/>
                <w:highlight w:val="white"/>
                <w:lang w:eastAsia="zh-CN"/>
              </w:rPr>
            </w:pPr>
          </w:p>
        </w:tc>
      </w:tr>
      <w:tr w:rsidR="00911693" w:rsidRPr="0025393E" w:rsidTr="00911693">
        <w:trPr>
          <w:cantSplit/>
          <w:trHeight w:val="424"/>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ascii="Times New Roman" w:eastAsia="Times New Roman" w:hAnsi="Times New Roman" w:cs="Times New Roman"/>
                <w:kern w:val="2"/>
                <w:sz w:val="20"/>
                <w:szCs w:val="20"/>
                <w:lang w:eastAsia="zh-CN"/>
              </w:rPr>
            </w:pPr>
          </w:p>
        </w:tc>
        <w:tc>
          <w:tcPr>
            <w:tcW w:w="5812" w:type="dxa"/>
            <w:gridSpan w:val="5"/>
            <w:tcBorders>
              <w:top w:val="single" w:sz="4" w:space="0" w:color="000000"/>
              <w:left w:val="single" w:sz="4" w:space="0" w:color="000000"/>
              <w:bottom w:val="single" w:sz="6" w:space="0" w:color="000000"/>
              <w:right w:val="nil"/>
            </w:tcBorders>
            <w:shd w:val="clear" w:color="auto" w:fill="DDD9C3"/>
            <w:vAlign w:val="center"/>
          </w:tcPr>
          <w:p w:rsidR="00911693" w:rsidRPr="0025393E" w:rsidRDefault="00911693" w:rsidP="00911693">
            <w:pPr>
              <w:widowControl w:val="0"/>
              <w:suppressAutoHyphens/>
              <w:autoSpaceDE w:val="0"/>
              <w:snapToGrid w:val="0"/>
              <w:spacing w:after="0"/>
              <w:rPr>
                <w:rFonts w:eastAsia="Times New Roman"/>
                <w:b/>
                <w:bCs/>
                <w:color w:val="000000"/>
                <w:kern w:val="2"/>
                <w:sz w:val="20"/>
                <w:szCs w:val="20"/>
                <w:highlight w:val="white"/>
                <w:lang w:eastAsia="zh-CN"/>
              </w:rPr>
            </w:pPr>
          </w:p>
          <w:p w:rsidR="00911693" w:rsidRPr="0025393E" w:rsidRDefault="00911693" w:rsidP="00911693">
            <w:pPr>
              <w:widowControl w:val="0"/>
              <w:suppressAutoHyphens/>
              <w:autoSpaceDE w:val="0"/>
              <w:spacing w:after="0"/>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Razem:</w:t>
            </w:r>
          </w:p>
          <w:p w:rsidR="00911693" w:rsidRPr="0025393E" w:rsidRDefault="00911693" w:rsidP="00911693">
            <w:pPr>
              <w:widowControl w:val="0"/>
              <w:suppressAutoHyphens/>
              <w:autoSpaceDE w:val="0"/>
              <w:spacing w:after="0"/>
              <w:jc w:val="right"/>
              <w:rPr>
                <w:rFonts w:eastAsia="Times New Roman"/>
                <w:color w:val="000000"/>
                <w:kern w:val="2"/>
                <w:sz w:val="20"/>
                <w:szCs w:val="20"/>
                <w:lang w:eastAsia="zh-CN"/>
              </w:rPr>
            </w:pPr>
          </w:p>
        </w:tc>
        <w:tc>
          <w:tcPr>
            <w:tcW w:w="1559" w:type="dxa"/>
            <w:tcBorders>
              <w:top w:val="single" w:sz="4" w:space="0" w:color="000000"/>
              <w:left w:val="single" w:sz="4"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418"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843"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single" w:sz="4" w:space="0" w:color="000000"/>
              <w:left w:val="single" w:sz="6"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single" w:sz="4" w:space="0" w:color="000000"/>
              <w:left w:val="single" w:sz="8" w:space="0" w:color="000000"/>
              <w:bottom w:val="single" w:sz="4"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c>
          <w:tcPr>
            <w:tcW w:w="1419" w:type="dxa"/>
            <w:tcBorders>
              <w:top w:val="single" w:sz="4" w:space="0" w:color="000000"/>
              <w:left w:val="single" w:sz="6" w:space="0" w:color="000000"/>
              <w:bottom w:val="single" w:sz="6"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color w:val="000000"/>
                <w:kern w:val="2"/>
                <w:sz w:val="16"/>
                <w:szCs w:val="16"/>
                <w:lang w:eastAsia="zh-CN"/>
              </w:rPr>
            </w:pPr>
          </w:p>
        </w:tc>
      </w:tr>
      <w:tr w:rsidR="00911693" w:rsidRPr="0025393E" w:rsidTr="00911693">
        <w:trPr>
          <w:cantSplit/>
          <w:trHeight w:val="588"/>
        </w:trPr>
        <w:tc>
          <w:tcPr>
            <w:tcW w:w="851" w:type="dxa"/>
            <w:vMerge w:val="restart"/>
            <w:tcBorders>
              <w:top w:val="single" w:sz="6" w:space="0" w:color="000000"/>
              <w:left w:val="single" w:sz="6" w:space="0" w:color="000000"/>
              <w:bottom w:val="single" w:sz="6" w:space="0" w:color="000000"/>
              <w:right w:val="nil"/>
            </w:tcBorders>
            <w:shd w:val="clear" w:color="auto" w:fill="DDD9C3"/>
          </w:tcPr>
          <w:p w:rsidR="00911693" w:rsidRPr="0025393E" w:rsidRDefault="00911693" w:rsidP="00911693">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III</w:t>
            </w:r>
          </w:p>
          <w:p w:rsidR="00911693" w:rsidRPr="0025393E" w:rsidRDefault="00911693" w:rsidP="00911693">
            <w:pPr>
              <w:widowControl w:val="0"/>
              <w:suppressAutoHyphens/>
              <w:autoSpaceDE w:val="0"/>
              <w:spacing w:after="0"/>
              <w:ind w:left="284" w:hanging="284"/>
              <w:rPr>
                <w:rFonts w:eastAsia="Times New Roman"/>
                <w:b/>
                <w:bCs/>
                <w:color w:val="000000"/>
                <w:kern w:val="2"/>
                <w:lang w:eastAsia="zh-CN"/>
              </w:rPr>
            </w:pPr>
          </w:p>
        </w:tc>
        <w:tc>
          <w:tcPr>
            <w:tcW w:w="2694" w:type="dxa"/>
            <w:gridSpan w:val="2"/>
            <w:tcBorders>
              <w:top w:val="single" w:sz="6" w:space="0" w:color="000000"/>
              <w:left w:val="single" w:sz="4" w:space="0" w:color="000000"/>
              <w:bottom w:val="single" w:sz="6" w:space="0" w:color="000000"/>
              <w:right w:val="nil"/>
            </w:tcBorders>
            <w:shd w:val="clear" w:color="auto" w:fill="DDD9C3"/>
            <w:hideMark/>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Planowane koszty poszczególnych oferentów ogółem</w:t>
            </w:r>
            <w:r w:rsidRPr="0025393E">
              <w:rPr>
                <w:rFonts w:eastAsia="Times New Roman"/>
                <w:color w:val="000000"/>
                <w:kern w:val="2"/>
                <w:sz w:val="20"/>
                <w:szCs w:val="20"/>
                <w:vertAlign w:val="superscript"/>
                <w:lang w:eastAsia="zh-CN"/>
              </w:rPr>
              <w:footnoteReference w:id="12"/>
            </w:r>
            <w:r w:rsidRPr="0025393E">
              <w:rPr>
                <w:rFonts w:eastAsia="Times New Roman"/>
                <w:color w:val="000000"/>
                <w:kern w:val="2"/>
                <w:sz w:val="20"/>
                <w:szCs w:val="20"/>
                <w:vertAlign w:val="superscript"/>
                <w:lang w:eastAsia="zh-CN"/>
              </w:rPr>
              <w:t>)</w:t>
            </w:r>
            <w:r w:rsidRPr="0025393E">
              <w:rPr>
                <w:rFonts w:eastAsia="Times New Roman"/>
                <w:color w:val="000000"/>
                <w:kern w:val="2"/>
                <w:sz w:val="20"/>
                <w:szCs w:val="20"/>
                <w:lang w:eastAsia="zh-CN"/>
              </w:rPr>
              <w:t>:</w:t>
            </w:r>
          </w:p>
        </w:tc>
        <w:tc>
          <w:tcPr>
            <w:tcW w:w="3118" w:type="dxa"/>
            <w:gridSpan w:val="3"/>
            <w:tcBorders>
              <w:top w:val="single" w:sz="6" w:space="0" w:color="000000"/>
              <w:left w:val="single" w:sz="4" w:space="0" w:color="000000"/>
              <w:bottom w:val="single" w:sz="6" w:space="0" w:color="000000"/>
              <w:right w:val="nil"/>
            </w:tcBorders>
            <w:shd w:val="clear" w:color="auto" w:fill="FFFFFF"/>
            <w:vAlign w:val="bottom"/>
            <w:hideMark/>
          </w:tcPr>
          <w:p w:rsidR="00911693" w:rsidRPr="0025393E" w:rsidRDefault="00911693" w:rsidP="00911693">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w:t>
            </w:r>
            <w:r w:rsidRPr="0025393E">
              <w:rPr>
                <w:rFonts w:eastAsia="Times New Roman"/>
                <w:color w:val="000000"/>
                <w:kern w:val="2"/>
                <w:sz w:val="20"/>
                <w:szCs w:val="20"/>
                <w:lang w:eastAsia="zh-CN"/>
              </w:rPr>
              <w:t>.…………………………… :</w:t>
            </w:r>
          </w:p>
          <w:p w:rsidR="00911693" w:rsidRPr="0025393E" w:rsidRDefault="00911693" w:rsidP="00911693">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i/>
                <w:color w:val="000000"/>
                <w:kern w:val="2"/>
                <w:sz w:val="20"/>
                <w:szCs w:val="20"/>
                <w:lang w:eastAsia="zh-CN"/>
              </w:rPr>
              <w:t>(nazwa oferenta 1)</w:t>
            </w:r>
          </w:p>
        </w:tc>
        <w:tc>
          <w:tcPr>
            <w:tcW w:w="1559" w:type="dxa"/>
            <w:tcBorders>
              <w:top w:val="single" w:sz="6" w:space="0" w:color="000000"/>
              <w:left w:val="single" w:sz="4" w:space="0" w:color="000000"/>
              <w:bottom w:val="single" w:sz="6" w:space="0" w:color="000000"/>
              <w:right w:val="nil"/>
            </w:tcBorders>
          </w:tcPr>
          <w:p w:rsidR="00911693" w:rsidRPr="0025393E" w:rsidRDefault="00911693" w:rsidP="00911693">
            <w:pPr>
              <w:suppressAutoHyphens/>
              <w:snapToGrid w:val="0"/>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418"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843"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suppressAutoHyphens/>
              <w:spacing w:after="0"/>
              <w:rPr>
                <w:rFonts w:eastAsia="Times New Roman"/>
                <w:color w:val="000000"/>
                <w:kern w:val="2"/>
                <w:sz w:val="16"/>
                <w:szCs w:val="16"/>
                <w:lang w:eastAsia="zh-CN"/>
              </w:rPr>
            </w:pPr>
          </w:p>
          <w:p w:rsidR="00911693" w:rsidRPr="0025393E" w:rsidRDefault="00911693" w:rsidP="00911693">
            <w:pPr>
              <w:suppressAutoHyphens/>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8" w:space="0" w:color="000000"/>
              <w:bottom w:val="single" w:sz="6" w:space="0" w:color="000000"/>
              <w:right w:val="nil"/>
            </w:tcBorders>
          </w:tcPr>
          <w:p w:rsidR="00911693" w:rsidRPr="0025393E" w:rsidRDefault="00911693" w:rsidP="00911693">
            <w:pPr>
              <w:suppressAutoHyphens/>
              <w:snapToGrid w:val="0"/>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911693" w:rsidRPr="0025393E" w:rsidRDefault="00911693" w:rsidP="00911693">
            <w:pPr>
              <w:suppressAutoHyphens/>
              <w:snapToGrid w:val="0"/>
              <w:spacing w:after="0"/>
              <w:rPr>
                <w:rFonts w:eastAsia="Times New Roman"/>
                <w:color w:val="000000"/>
                <w:kern w:val="2"/>
                <w:sz w:val="16"/>
                <w:szCs w:val="16"/>
                <w:lang w:eastAsia="zh-CN"/>
              </w:rPr>
            </w:pPr>
          </w:p>
          <w:p w:rsidR="00911693" w:rsidRPr="0025393E" w:rsidRDefault="00911693" w:rsidP="00911693">
            <w:pPr>
              <w:widowControl w:val="0"/>
              <w:suppressAutoHyphens/>
              <w:autoSpaceDE w:val="0"/>
              <w:spacing w:after="0"/>
              <w:rPr>
                <w:rFonts w:eastAsia="Times New Roman"/>
                <w:color w:val="000000"/>
                <w:kern w:val="2"/>
                <w:sz w:val="16"/>
                <w:szCs w:val="16"/>
                <w:lang w:eastAsia="zh-CN"/>
              </w:rPr>
            </w:pPr>
          </w:p>
        </w:tc>
      </w:tr>
      <w:tr w:rsidR="00911693" w:rsidRPr="0025393E" w:rsidTr="00911693">
        <w:trPr>
          <w:cantSplit/>
          <w:trHeight w:val="627"/>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eastAsia="Times New Roman"/>
                <w:b/>
                <w:bCs/>
                <w:color w:val="000000"/>
                <w:kern w:val="2"/>
                <w:lang w:eastAsia="zh-CN"/>
              </w:rPr>
            </w:pPr>
          </w:p>
        </w:tc>
        <w:tc>
          <w:tcPr>
            <w:tcW w:w="2694" w:type="dxa"/>
            <w:gridSpan w:val="2"/>
            <w:tcBorders>
              <w:top w:val="nil"/>
              <w:left w:val="single" w:sz="4" w:space="0" w:color="000000"/>
              <w:bottom w:val="single" w:sz="4" w:space="0" w:color="000000"/>
              <w:right w:val="nil"/>
            </w:tcBorders>
            <w:shd w:val="clear" w:color="auto" w:fill="DDD9C3"/>
          </w:tcPr>
          <w:p w:rsidR="00911693" w:rsidRPr="0025393E" w:rsidRDefault="00911693" w:rsidP="00911693">
            <w:pPr>
              <w:widowControl w:val="0"/>
              <w:suppressAutoHyphens/>
              <w:autoSpaceDE w:val="0"/>
              <w:snapToGrid w:val="0"/>
              <w:spacing w:after="0"/>
              <w:rPr>
                <w:rFonts w:eastAsia="Times New Roman"/>
                <w:b/>
                <w:bCs/>
                <w:color w:val="000000"/>
                <w:kern w:val="2"/>
                <w:lang w:eastAsia="zh-CN"/>
              </w:rPr>
            </w:pPr>
          </w:p>
        </w:tc>
        <w:tc>
          <w:tcPr>
            <w:tcW w:w="3118" w:type="dxa"/>
            <w:gridSpan w:val="3"/>
            <w:tcBorders>
              <w:top w:val="single" w:sz="6" w:space="0" w:color="000000"/>
              <w:left w:val="single" w:sz="4" w:space="0" w:color="000000"/>
              <w:bottom w:val="single" w:sz="6" w:space="0" w:color="000000"/>
              <w:right w:val="nil"/>
            </w:tcBorders>
            <w:shd w:val="clear" w:color="auto" w:fill="FFFFFF"/>
            <w:vAlign w:val="bottom"/>
          </w:tcPr>
          <w:p w:rsidR="00911693" w:rsidRPr="0025393E" w:rsidRDefault="00911693" w:rsidP="00911693">
            <w:pPr>
              <w:widowControl w:val="0"/>
              <w:suppressAutoHyphens/>
              <w:autoSpaceDE w:val="0"/>
              <w:snapToGrid w:val="0"/>
              <w:spacing w:after="0"/>
              <w:jc w:val="center"/>
              <w:rPr>
                <w:rFonts w:eastAsia="Times New Roman"/>
                <w:b/>
                <w:bCs/>
                <w:color w:val="000000"/>
                <w:kern w:val="2"/>
                <w:sz w:val="20"/>
                <w:szCs w:val="20"/>
                <w:lang w:eastAsia="zh-CN"/>
              </w:rPr>
            </w:pPr>
          </w:p>
          <w:p w:rsidR="00911693" w:rsidRPr="0025393E" w:rsidRDefault="00911693" w:rsidP="00911693">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w:t>
            </w:r>
            <w:r w:rsidRPr="0025393E">
              <w:rPr>
                <w:rFonts w:eastAsia="Times New Roman"/>
                <w:color w:val="000000"/>
                <w:kern w:val="2"/>
                <w:sz w:val="20"/>
                <w:szCs w:val="20"/>
                <w:lang w:eastAsia="zh-CN"/>
              </w:rPr>
              <w:t>.…………………………… :</w:t>
            </w:r>
          </w:p>
          <w:p w:rsidR="00911693" w:rsidRPr="0025393E" w:rsidRDefault="00911693" w:rsidP="00911693">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i/>
                <w:color w:val="000000"/>
                <w:kern w:val="2"/>
                <w:sz w:val="20"/>
                <w:szCs w:val="20"/>
                <w:lang w:eastAsia="zh-CN"/>
              </w:rPr>
              <w:t>(nazwa oferenta 2)</w:t>
            </w:r>
          </w:p>
        </w:tc>
        <w:tc>
          <w:tcPr>
            <w:tcW w:w="1559"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i/>
                <w:color w:val="000000"/>
                <w:kern w:val="2"/>
                <w:sz w:val="20"/>
                <w:szCs w:val="20"/>
                <w:lang w:eastAsia="zh-CN"/>
              </w:rPr>
            </w:pPr>
          </w:p>
        </w:tc>
        <w:tc>
          <w:tcPr>
            <w:tcW w:w="1418"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i/>
                <w:color w:val="000000"/>
                <w:kern w:val="2"/>
                <w:sz w:val="20"/>
                <w:szCs w:val="20"/>
                <w:lang w:eastAsia="zh-CN"/>
              </w:rPr>
            </w:pPr>
          </w:p>
        </w:tc>
        <w:tc>
          <w:tcPr>
            <w:tcW w:w="1843"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i/>
                <w:color w:val="000000"/>
                <w:kern w:val="2"/>
                <w:sz w:val="20"/>
                <w:szCs w:val="20"/>
                <w:lang w:eastAsia="zh-CN"/>
              </w:rPr>
            </w:pPr>
          </w:p>
        </w:tc>
        <w:tc>
          <w:tcPr>
            <w:tcW w:w="1134"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i/>
                <w:color w:val="000000"/>
                <w:kern w:val="2"/>
                <w:sz w:val="20"/>
                <w:szCs w:val="20"/>
                <w:lang w:eastAsia="zh-CN"/>
              </w:rPr>
            </w:pPr>
          </w:p>
        </w:tc>
        <w:tc>
          <w:tcPr>
            <w:tcW w:w="1134" w:type="dxa"/>
            <w:tcBorders>
              <w:top w:val="single" w:sz="6" w:space="0" w:color="000000"/>
              <w:left w:val="single" w:sz="8"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i/>
                <w:color w:val="000000"/>
                <w:kern w:val="2"/>
                <w:sz w:val="20"/>
                <w:szCs w:val="20"/>
                <w:lang w:eastAsia="zh-CN"/>
              </w:rPr>
            </w:pP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i/>
                <w:color w:val="000000"/>
                <w:kern w:val="2"/>
                <w:sz w:val="20"/>
                <w:szCs w:val="20"/>
                <w:lang w:eastAsia="zh-CN"/>
              </w:rPr>
            </w:pPr>
          </w:p>
        </w:tc>
      </w:tr>
      <w:tr w:rsidR="00911693" w:rsidRPr="0025393E" w:rsidTr="00911693">
        <w:trPr>
          <w:cantSplit/>
          <w:trHeight w:val="869"/>
        </w:trPr>
        <w:tc>
          <w:tcPr>
            <w:tcW w:w="851" w:type="dxa"/>
            <w:vMerge/>
            <w:tcBorders>
              <w:top w:val="single" w:sz="6" w:space="0" w:color="000000"/>
              <w:left w:val="single" w:sz="6" w:space="0" w:color="000000"/>
              <w:bottom w:val="single" w:sz="6" w:space="0" w:color="000000"/>
              <w:right w:val="nil"/>
            </w:tcBorders>
            <w:vAlign w:val="center"/>
            <w:hideMark/>
          </w:tcPr>
          <w:p w:rsidR="00911693" w:rsidRPr="0025393E" w:rsidRDefault="00911693" w:rsidP="00911693">
            <w:pPr>
              <w:spacing w:after="0"/>
              <w:rPr>
                <w:rFonts w:eastAsia="Times New Roman"/>
                <w:b/>
                <w:bCs/>
                <w:color w:val="000000"/>
                <w:kern w:val="2"/>
                <w:lang w:eastAsia="zh-CN"/>
              </w:rPr>
            </w:pPr>
          </w:p>
        </w:tc>
        <w:tc>
          <w:tcPr>
            <w:tcW w:w="5812" w:type="dxa"/>
            <w:gridSpan w:val="5"/>
            <w:tcBorders>
              <w:top w:val="single" w:sz="4" w:space="0" w:color="000000"/>
              <w:left w:val="single" w:sz="4" w:space="0" w:color="000000"/>
              <w:bottom w:val="single" w:sz="4" w:space="0" w:color="000000"/>
              <w:right w:val="nil"/>
            </w:tcBorders>
            <w:shd w:val="clear" w:color="auto" w:fill="DDD9C3"/>
            <w:vAlign w:val="center"/>
            <w:hideMark/>
          </w:tcPr>
          <w:p w:rsidR="00911693" w:rsidRPr="0025393E" w:rsidRDefault="00911693" w:rsidP="00911693">
            <w:pPr>
              <w:widowControl w:val="0"/>
              <w:suppressAutoHyphens/>
              <w:autoSpaceDE w:val="0"/>
              <w:spacing w:after="0"/>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Ogółem:</w:t>
            </w:r>
          </w:p>
        </w:tc>
        <w:tc>
          <w:tcPr>
            <w:tcW w:w="1559"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20"/>
                <w:szCs w:val="20"/>
                <w:lang w:eastAsia="zh-CN"/>
              </w:rPr>
            </w:pPr>
          </w:p>
        </w:tc>
        <w:tc>
          <w:tcPr>
            <w:tcW w:w="1418"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20"/>
                <w:szCs w:val="20"/>
                <w:lang w:eastAsia="zh-CN"/>
              </w:rPr>
            </w:pPr>
          </w:p>
        </w:tc>
        <w:tc>
          <w:tcPr>
            <w:tcW w:w="1843"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20"/>
                <w:szCs w:val="20"/>
                <w:lang w:eastAsia="zh-CN"/>
              </w:rPr>
            </w:pPr>
          </w:p>
        </w:tc>
        <w:tc>
          <w:tcPr>
            <w:tcW w:w="1134" w:type="dxa"/>
            <w:tcBorders>
              <w:top w:val="single" w:sz="6" w:space="0" w:color="000000"/>
              <w:left w:val="single" w:sz="6"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20"/>
                <w:szCs w:val="20"/>
                <w:lang w:eastAsia="zh-CN"/>
              </w:rPr>
            </w:pPr>
          </w:p>
        </w:tc>
        <w:tc>
          <w:tcPr>
            <w:tcW w:w="1134" w:type="dxa"/>
            <w:tcBorders>
              <w:top w:val="single" w:sz="6" w:space="0" w:color="000000"/>
              <w:left w:val="single" w:sz="8" w:space="0" w:color="000000"/>
              <w:bottom w:val="single" w:sz="6" w:space="0" w:color="000000"/>
              <w:right w:val="nil"/>
            </w:tcBorders>
          </w:tcPr>
          <w:p w:rsidR="00911693" w:rsidRPr="0025393E" w:rsidRDefault="00911693" w:rsidP="00911693">
            <w:pPr>
              <w:widowControl w:val="0"/>
              <w:suppressAutoHyphens/>
              <w:autoSpaceDE w:val="0"/>
              <w:snapToGrid w:val="0"/>
              <w:spacing w:after="0"/>
              <w:rPr>
                <w:rFonts w:eastAsia="Times New Roman"/>
                <w:color w:val="000000"/>
                <w:kern w:val="2"/>
                <w:sz w:val="20"/>
                <w:szCs w:val="20"/>
                <w:lang w:eastAsia="zh-CN"/>
              </w:rPr>
            </w:pP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911693" w:rsidRPr="0025393E" w:rsidRDefault="00911693" w:rsidP="00911693">
            <w:pPr>
              <w:widowControl w:val="0"/>
              <w:suppressAutoHyphens/>
              <w:autoSpaceDE w:val="0"/>
              <w:snapToGrid w:val="0"/>
              <w:spacing w:after="0"/>
              <w:rPr>
                <w:rFonts w:eastAsia="Times New Roman"/>
                <w:color w:val="000000"/>
                <w:kern w:val="2"/>
                <w:sz w:val="20"/>
                <w:szCs w:val="20"/>
                <w:lang w:eastAsia="zh-CN"/>
              </w:rPr>
            </w:pPr>
          </w:p>
        </w:tc>
      </w:tr>
    </w:tbl>
    <w:p w:rsidR="0025393E" w:rsidRPr="0025393E" w:rsidRDefault="0025393E" w:rsidP="0025393E">
      <w:pPr>
        <w:spacing w:after="0"/>
        <w:rPr>
          <w:rFonts w:ascii="Times New Roman" w:eastAsia="Times New Roman" w:hAnsi="Times New Roman" w:cs="Times New Roman"/>
          <w:kern w:val="2"/>
          <w:sz w:val="20"/>
          <w:szCs w:val="20"/>
          <w:lang w:eastAsia="zh-CN"/>
        </w:rPr>
        <w:sectPr w:rsidR="0025393E" w:rsidRPr="0025393E">
          <w:pgSz w:w="16838" w:h="11906" w:orient="landscape"/>
          <w:pgMar w:top="1418" w:right="1529" w:bottom="1276" w:left="1259" w:header="708" w:footer="708" w:gutter="0"/>
          <w:cols w:space="708"/>
        </w:sectPr>
      </w:pPr>
    </w:p>
    <w:tbl>
      <w:tblPr>
        <w:tblW w:w="11055" w:type="dxa"/>
        <w:tblInd w:w="-914" w:type="dxa"/>
        <w:tblLayout w:type="fixed"/>
        <w:tblCellMar>
          <w:left w:w="70" w:type="dxa"/>
          <w:right w:w="70" w:type="dxa"/>
        </w:tblCellMar>
        <w:tblLook w:val="04A0" w:firstRow="1" w:lastRow="0" w:firstColumn="1" w:lastColumn="0" w:noHBand="0" w:noVBand="1"/>
      </w:tblPr>
      <w:tblGrid>
        <w:gridCol w:w="567"/>
        <w:gridCol w:w="426"/>
        <w:gridCol w:w="7662"/>
        <w:gridCol w:w="2400"/>
      </w:tblGrid>
      <w:tr w:rsidR="0025393E" w:rsidRPr="0025393E" w:rsidTr="002C0748">
        <w:trPr>
          <w:trHeight w:val="551"/>
        </w:trPr>
        <w:tc>
          <w:tcPr>
            <w:tcW w:w="11055" w:type="dxa"/>
            <w:gridSpan w:val="4"/>
            <w:tcBorders>
              <w:top w:val="single" w:sz="6"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lastRenderedPageBreak/>
              <w:t>9. Przewidywane źródła finansowania zadania publicznego</w:t>
            </w:r>
          </w:p>
          <w:p w:rsidR="0025393E" w:rsidRPr="0025393E" w:rsidRDefault="0025393E" w:rsidP="0025393E">
            <w:pPr>
              <w:suppressAutoHyphens/>
              <w:spacing w:after="0"/>
              <w:rPr>
                <w:rFonts w:eastAsia="Arial"/>
                <w:b/>
                <w:color w:val="000000"/>
                <w:kern w:val="2"/>
                <w:lang w:eastAsia="zh-CN"/>
              </w:rPr>
            </w:pPr>
          </w:p>
        </w:tc>
      </w:tr>
      <w:tr w:rsidR="0025393E" w:rsidRPr="0025393E" w:rsidTr="002C0748">
        <w:trPr>
          <w:trHeight w:val="781"/>
        </w:trPr>
        <w:tc>
          <w:tcPr>
            <w:tcW w:w="567" w:type="dxa"/>
            <w:tcBorders>
              <w:top w:val="single" w:sz="4"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Lp.</w:t>
            </w:r>
          </w:p>
        </w:tc>
        <w:tc>
          <w:tcPr>
            <w:tcW w:w="8088" w:type="dxa"/>
            <w:gridSpan w:val="2"/>
            <w:tcBorders>
              <w:top w:val="single" w:sz="4" w:space="0" w:color="000000"/>
              <w:left w:val="single" w:sz="4" w:space="0" w:color="000000"/>
              <w:bottom w:val="single" w:sz="6"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Nazwa źródła</w:t>
            </w:r>
          </w:p>
        </w:tc>
        <w:tc>
          <w:tcPr>
            <w:tcW w:w="2400" w:type="dxa"/>
            <w:tcBorders>
              <w:top w:val="single" w:sz="4" w:space="0" w:color="000000"/>
              <w:left w:val="single" w:sz="4" w:space="0" w:color="000000"/>
              <w:bottom w:val="single" w:sz="4" w:space="0" w:color="000000"/>
              <w:right w:val="single" w:sz="6" w:space="0" w:color="000000"/>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Wartość</w:t>
            </w:r>
          </w:p>
        </w:tc>
      </w:tr>
      <w:tr w:rsidR="0025393E" w:rsidRPr="0025393E" w:rsidTr="002C0748">
        <w:trPr>
          <w:trHeight w:val="1136"/>
        </w:trPr>
        <w:tc>
          <w:tcPr>
            <w:tcW w:w="567" w:type="dxa"/>
            <w:tcBorders>
              <w:top w:val="single" w:sz="6"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1</w:t>
            </w:r>
          </w:p>
        </w:tc>
        <w:tc>
          <w:tcPr>
            <w:tcW w:w="8088" w:type="dxa"/>
            <w:gridSpan w:val="2"/>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Wnioskowana kwota dotacji</w:t>
            </w:r>
          </w:p>
        </w:tc>
        <w:tc>
          <w:tcPr>
            <w:tcW w:w="2400" w:type="dxa"/>
            <w:tcBorders>
              <w:top w:val="single" w:sz="6"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789"/>
        </w:trPr>
        <w:tc>
          <w:tcPr>
            <w:tcW w:w="567" w:type="dxa"/>
            <w:vMerge w:val="restart"/>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sz w:val="20"/>
                <w:szCs w:val="20"/>
                <w:lang w:eastAsia="zh-CN"/>
              </w:rPr>
            </w:pPr>
          </w:p>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2</w:t>
            </w:r>
          </w:p>
        </w:tc>
        <w:tc>
          <w:tcPr>
            <w:tcW w:w="8088" w:type="dxa"/>
            <w:gridSpan w:val="2"/>
            <w:tcBorders>
              <w:top w:val="single" w:sz="4" w:space="0" w:color="000000"/>
              <w:left w:val="single" w:sz="4" w:space="0" w:color="000000"/>
              <w:bottom w:val="single" w:sz="4" w:space="0" w:color="000000"/>
              <w:right w:val="nil"/>
            </w:tcBorders>
            <w:shd w:val="clear" w:color="auto" w:fill="DDD9C3"/>
            <w:vAlign w:val="center"/>
          </w:tcPr>
          <w:p w:rsidR="0025393E" w:rsidRPr="0025393E" w:rsidRDefault="0025393E" w:rsidP="0025393E">
            <w:pPr>
              <w:suppressAutoHyphens/>
              <w:snapToGrid w:val="0"/>
              <w:spacing w:after="0"/>
              <w:rPr>
                <w:rFonts w:eastAsia="Times New Roman"/>
                <w:b/>
                <w:bCs/>
                <w:color w:val="000000"/>
                <w:kern w:val="2"/>
                <w:sz w:val="20"/>
                <w:szCs w:val="20"/>
                <w:lang w:eastAsia="zh-CN"/>
              </w:rPr>
            </w:pPr>
          </w:p>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Inne środki finansowe ogółem</w:t>
            </w:r>
            <w:bookmarkStart w:id="2" w:name="_Ref448837219"/>
            <w:r w:rsidRPr="0025393E">
              <w:rPr>
                <w:rFonts w:eastAsia="Times New Roman"/>
                <w:color w:val="000000"/>
                <w:kern w:val="2"/>
                <w:sz w:val="20"/>
                <w:szCs w:val="20"/>
                <w:vertAlign w:val="superscript"/>
                <w:lang w:eastAsia="zh-CN"/>
              </w:rPr>
              <w:footnoteReference w:id="13"/>
            </w:r>
            <w:bookmarkEnd w:id="2"/>
            <w:r w:rsidRPr="0025393E">
              <w:rPr>
                <w:rFonts w:eastAsia="Times New Roman"/>
                <w:color w:val="000000"/>
                <w:kern w:val="2"/>
                <w:sz w:val="20"/>
                <w:szCs w:val="20"/>
                <w:vertAlign w:val="superscript"/>
                <w:lang w:eastAsia="zh-CN"/>
              </w:rPr>
              <w:t>)</w:t>
            </w:r>
            <w:r w:rsidRPr="0025393E">
              <w:rPr>
                <w:rFonts w:eastAsia="Times New Roman"/>
                <w:b/>
                <w:color w:val="000000"/>
                <w:kern w:val="2"/>
                <w:sz w:val="20"/>
                <w:szCs w:val="20"/>
                <w:lang w:eastAsia="zh-CN"/>
              </w:rPr>
              <w:t>:</w:t>
            </w:r>
          </w:p>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(należy zsumować środki finansowe wymienione w pkt 2.1–2.4)</w:t>
            </w:r>
          </w:p>
        </w:tc>
        <w:tc>
          <w:tcPr>
            <w:tcW w:w="2400" w:type="dxa"/>
            <w:tcBorders>
              <w:top w:val="single" w:sz="4" w:space="0" w:color="000000"/>
              <w:left w:val="single" w:sz="4" w:space="0" w:color="000000"/>
              <w:bottom w:val="single" w:sz="4" w:space="0" w:color="000000"/>
              <w:right w:val="single" w:sz="6" w:space="0" w:color="000000"/>
            </w:tcBorders>
            <w:vAlign w:val="center"/>
          </w:tcPr>
          <w:p w:rsidR="0025393E" w:rsidRPr="0025393E" w:rsidRDefault="0025393E" w:rsidP="0025393E">
            <w:pPr>
              <w:suppressAutoHyphens/>
              <w:snapToGrid w:val="0"/>
              <w:spacing w:after="0"/>
              <w:jc w:val="right"/>
              <w:rPr>
                <w:rFonts w:eastAsia="Times New Roman"/>
                <w:b/>
                <w:color w:val="000000"/>
                <w:kern w:val="2"/>
                <w:lang w:eastAsia="zh-CN"/>
              </w:rPr>
            </w:pPr>
          </w:p>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499"/>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DDD9C3"/>
            <w:vAlign w:val="center"/>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2.1 </w:t>
            </w:r>
          </w:p>
          <w:p w:rsidR="0025393E" w:rsidRPr="0025393E" w:rsidRDefault="0025393E" w:rsidP="0025393E">
            <w:pPr>
              <w:suppressAutoHyphens/>
              <w:spacing w:after="0"/>
              <w:rPr>
                <w:rFonts w:eastAsia="Times New Roman"/>
                <w:color w:val="000000"/>
                <w:kern w:val="2"/>
                <w:sz w:val="20"/>
                <w:szCs w:val="20"/>
                <w:vertAlign w:val="superscript"/>
                <w:lang w:eastAsia="zh-CN"/>
              </w:rPr>
            </w:pPr>
          </w:p>
        </w:tc>
        <w:tc>
          <w:tcPr>
            <w:tcW w:w="7662"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Środki finansowe własne </w:t>
            </w:r>
            <w:r w:rsidRPr="0025393E">
              <w:rPr>
                <w:rFonts w:eastAsia="Times New Roman"/>
                <w:b/>
                <w:color w:val="000000"/>
                <w:kern w:val="2"/>
                <w:sz w:val="20"/>
                <w:szCs w:val="20"/>
                <w:vertAlign w:val="superscript"/>
                <w:lang w:eastAsia="zh-CN"/>
              </w:rPr>
              <w:t>13)</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CD0741" w:rsidP="00CD0741">
            <w:pPr>
              <w:suppressAutoHyphens/>
              <w:snapToGrid w:val="0"/>
              <w:spacing w:after="0"/>
              <w:rPr>
                <w:rFonts w:ascii="Times New Roman" w:eastAsia="Times New Roman" w:hAnsi="Times New Roman" w:cs="Times New Roman"/>
                <w:kern w:val="2"/>
                <w:sz w:val="20"/>
                <w:szCs w:val="20"/>
                <w:lang w:eastAsia="zh-CN"/>
              </w:rPr>
            </w:pPr>
            <w:r>
              <w:rPr>
                <w:rFonts w:eastAsia="Times New Roman"/>
                <w:b/>
                <w:color w:val="000000"/>
                <w:kern w:val="2"/>
                <w:lang w:eastAsia="zh-CN"/>
              </w:rPr>
              <w:tab/>
            </w:r>
            <w:r>
              <w:rPr>
                <w:rFonts w:eastAsia="Times New Roman"/>
                <w:b/>
                <w:color w:val="000000"/>
                <w:kern w:val="2"/>
                <w:lang w:eastAsia="zh-CN"/>
              </w:rPr>
              <w:tab/>
              <w:t xml:space="preserve">              </w:t>
            </w:r>
            <w:r w:rsidR="0025393E" w:rsidRPr="0025393E">
              <w:rPr>
                <w:rFonts w:eastAsia="Times New Roman"/>
                <w:b/>
                <w:color w:val="000000"/>
                <w:kern w:val="2"/>
                <w:lang w:eastAsia="zh-CN"/>
              </w:rPr>
              <w:t>zł</w:t>
            </w:r>
          </w:p>
        </w:tc>
      </w:tr>
      <w:tr w:rsidR="0025393E" w:rsidRPr="0025393E" w:rsidTr="002C0748">
        <w:trPr>
          <w:cantSplit/>
          <w:trHeight w:val="435"/>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2.2</w:t>
            </w:r>
          </w:p>
        </w:tc>
        <w:tc>
          <w:tcPr>
            <w:tcW w:w="7662"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Świadczenia pieniężne od odbiorców zadania publicznego </w:t>
            </w:r>
            <w:r w:rsidRPr="0025393E">
              <w:rPr>
                <w:rFonts w:eastAsia="Times New Roman"/>
                <w:b/>
                <w:color w:val="000000"/>
                <w:kern w:val="2"/>
                <w:sz w:val="20"/>
                <w:szCs w:val="20"/>
                <w:vertAlign w:val="superscript"/>
                <w:lang w:eastAsia="zh-CN"/>
              </w:rPr>
              <w:t>13</w:t>
            </w:r>
            <w:r w:rsidRPr="0025393E">
              <w:rPr>
                <w:rFonts w:eastAsia="Times New Roman"/>
                <w:color w:val="000000"/>
                <w:kern w:val="2"/>
                <w:sz w:val="20"/>
                <w:szCs w:val="20"/>
                <w:vertAlign w:val="superscript"/>
                <w:lang w:eastAsia="zh-CN"/>
              </w:rPr>
              <w:t>)</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360"/>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vMerge w:val="restart"/>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2.3</w:t>
            </w:r>
          </w:p>
        </w:tc>
        <w:tc>
          <w:tcPr>
            <w:tcW w:w="7662" w:type="dxa"/>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 xml:space="preserve">Środki finansowe z innych źródeł publicznych </w:t>
            </w:r>
            <w:r w:rsidRPr="0025393E">
              <w:rPr>
                <w:rFonts w:eastAsia="Times New Roman"/>
                <w:b/>
                <w:bCs/>
                <w:color w:val="000000"/>
                <w:kern w:val="2"/>
                <w:sz w:val="20"/>
                <w:szCs w:val="20"/>
                <w:vertAlign w:val="superscript"/>
                <w:lang w:eastAsia="zh-CN"/>
              </w:rPr>
              <w:t xml:space="preserve"> 13),  </w:t>
            </w:r>
            <w:r w:rsidRPr="0025393E">
              <w:rPr>
                <w:rFonts w:eastAsia="Times New Roman"/>
                <w:color w:val="000000"/>
                <w:kern w:val="2"/>
                <w:sz w:val="20"/>
                <w:szCs w:val="20"/>
                <w:vertAlign w:val="superscript"/>
                <w:lang w:eastAsia="zh-CN"/>
              </w:rPr>
              <w:footnoteReference w:id="14"/>
            </w:r>
            <w:r w:rsidRPr="0025393E">
              <w:rPr>
                <w:rFonts w:eastAsia="Times New Roman"/>
                <w:b/>
                <w:bCs/>
                <w:color w:val="000000"/>
                <w:kern w:val="2"/>
                <w:sz w:val="20"/>
                <w:szCs w:val="20"/>
                <w:vertAlign w:val="superscript"/>
                <w:lang w:eastAsia="zh-CN"/>
              </w:rPr>
              <w:t>)</w:t>
            </w:r>
          </w:p>
        </w:tc>
        <w:tc>
          <w:tcPr>
            <w:tcW w:w="2400" w:type="dxa"/>
            <w:vMerge w:val="restart"/>
            <w:tcBorders>
              <w:top w:val="single" w:sz="6"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750"/>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vMerge/>
            <w:tcBorders>
              <w:top w:val="single" w:sz="6" w:space="0" w:color="000000"/>
              <w:left w:val="single" w:sz="4" w:space="0" w:color="000000"/>
              <w:bottom w:val="single" w:sz="4"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7662" w:type="dxa"/>
            <w:tcBorders>
              <w:top w:val="single" w:sz="4" w:space="0" w:color="000000"/>
              <w:left w:val="single" w:sz="4" w:space="0" w:color="000000"/>
              <w:bottom w:val="single" w:sz="6" w:space="0" w:color="000000"/>
              <w:right w:val="nil"/>
            </w:tcBorders>
            <w:shd w:val="clear" w:color="auto" w:fill="DDD9C3"/>
            <w:vAlign w:val="center"/>
            <w:hideMark/>
          </w:tcPr>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Nazwa (-wy) organu (-nów) administracji publicznej lub jednostki (-tek) sektora finansów publicznych, który (-</w:t>
            </w:r>
            <w:proofErr w:type="spellStart"/>
            <w:r w:rsidRPr="0025393E">
              <w:rPr>
                <w:rFonts w:eastAsia="Times New Roman"/>
                <w:color w:val="000000"/>
                <w:kern w:val="2"/>
                <w:sz w:val="20"/>
                <w:szCs w:val="20"/>
                <w:lang w:eastAsia="zh-CN"/>
              </w:rPr>
              <w:t>ra</w:t>
            </w:r>
            <w:proofErr w:type="spellEnd"/>
            <w:r w:rsidRPr="0025393E">
              <w:rPr>
                <w:rFonts w:eastAsia="Times New Roman"/>
                <w:color w:val="000000"/>
                <w:kern w:val="2"/>
                <w:sz w:val="20"/>
                <w:szCs w:val="20"/>
                <w:lang w:eastAsia="zh-CN"/>
              </w:rPr>
              <w:t>, -re) przekazał (</w:t>
            </w:r>
            <w:proofErr w:type="spellStart"/>
            <w:r w:rsidRPr="0025393E">
              <w:rPr>
                <w:rFonts w:eastAsia="Times New Roman"/>
                <w:color w:val="000000"/>
                <w:kern w:val="2"/>
                <w:sz w:val="20"/>
                <w:szCs w:val="20"/>
                <w:lang w:eastAsia="zh-CN"/>
              </w:rPr>
              <w:t>a,y</w:t>
            </w:r>
            <w:proofErr w:type="spellEnd"/>
            <w:r w:rsidRPr="0025393E">
              <w:rPr>
                <w:rFonts w:eastAsia="Times New Roman"/>
                <w:color w:val="000000"/>
                <w:kern w:val="2"/>
                <w:sz w:val="20"/>
                <w:szCs w:val="20"/>
                <w:lang w:eastAsia="zh-CN"/>
              </w:rPr>
              <w:t>) lub przekaże (-</w:t>
            </w:r>
            <w:proofErr w:type="spellStart"/>
            <w:r w:rsidRPr="0025393E">
              <w:rPr>
                <w:rFonts w:eastAsia="Times New Roman"/>
                <w:color w:val="000000"/>
                <w:kern w:val="2"/>
                <w:sz w:val="20"/>
                <w:szCs w:val="20"/>
                <w:lang w:eastAsia="zh-CN"/>
              </w:rPr>
              <w:t>żą</w:t>
            </w:r>
            <w:proofErr w:type="spellEnd"/>
            <w:r w:rsidRPr="0025393E">
              <w:rPr>
                <w:rFonts w:eastAsia="Times New Roman"/>
                <w:color w:val="000000"/>
                <w:kern w:val="2"/>
                <w:sz w:val="20"/>
                <w:szCs w:val="20"/>
                <w:lang w:eastAsia="zh-CN"/>
              </w:rPr>
              <w:t>) środki finansowe):</w:t>
            </w:r>
          </w:p>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w:t>
            </w:r>
            <w:r w:rsidRPr="0025393E">
              <w:rPr>
                <w:rFonts w:eastAsia="Times New Roman"/>
                <w:color w:val="000000"/>
                <w:kern w:val="2"/>
                <w:sz w:val="20"/>
                <w:szCs w:val="20"/>
                <w:lang w:eastAsia="zh-CN"/>
              </w:rPr>
              <w:t>.</w:t>
            </w:r>
          </w:p>
          <w:p w:rsidR="0025393E" w:rsidRPr="0025393E" w:rsidRDefault="0025393E" w:rsidP="0025393E">
            <w:pPr>
              <w:suppressAutoHyphens/>
              <w:snapToGrid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w:t>
            </w:r>
            <w:r w:rsidRPr="0025393E">
              <w:rPr>
                <w:rFonts w:eastAsia="Times New Roman"/>
                <w:color w:val="000000"/>
                <w:kern w:val="2"/>
                <w:sz w:val="20"/>
                <w:szCs w:val="20"/>
                <w:lang w:eastAsia="zh-CN"/>
              </w:rPr>
              <w:t>..</w:t>
            </w:r>
          </w:p>
        </w:tc>
        <w:tc>
          <w:tcPr>
            <w:tcW w:w="2400" w:type="dxa"/>
            <w:vMerge/>
            <w:tcBorders>
              <w:top w:val="single" w:sz="6" w:space="0" w:color="000000"/>
              <w:left w:val="single" w:sz="4" w:space="0" w:color="000000"/>
              <w:bottom w:val="single" w:sz="4" w:space="0" w:color="000000"/>
              <w:right w:val="single" w:sz="6" w:space="0" w:color="000000"/>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r>
      <w:tr w:rsidR="0025393E" w:rsidRPr="0025393E" w:rsidTr="002C0748">
        <w:trPr>
          <w:cantSplit/>
          <w:trHeight w:val="616"/>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2.4</w:t>
            </w:r>
          </w:p>
        </w:tc>
        <w:tc>
          <w:tcPr>
            <w:tcW w:w="7662" w:type="dxa"/>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Pozostałe </w:t>
            </w:r>
            <w:r w:rsidRPr="0025393E">
              <w:rPr>
                <w:rFonts w:eastAsia="Times New Roman"/>
                <w:b/>
                <w:color w:val="000000"/>
                <w:kern w:val="2"/>
                <w:sz w:val="20"/>
                <w:szCs w:val="20"/>
                <w:vertAlign w:val="superscript"/>
                <w:lang w:eastAsia="zh-CN"/>
              </w:rPr>
              <w:t>13</w:t>
            </w:r>
            <w:r w:rsidRPr="0025393E">
              <w:rPr>
                <w:rFonts w:eastAsia="Times New Roman"/>
                <w:color w:val="000000"/>
                <w:kern w:val="2"/>
                <w:sz w:val="20"/>
                <w:szCs w:val="20"/>
                <w:vertAlign w:val="superscript"/>
                <w:lang w:eastAsia="zh-CN"/>
              </w:rPr>
              <w:t>)</w:t>
            </w:r>
          </w:p>
        </w:tc>
        <w:tc>
          <w:tcPr>
            <w:tcW w:w="2400"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25393E">
            <w:pPr>
              <w:suppressAutoHyphens/>
              <w:snapToGrid w:val="0"/>
              <w:spacing w:after="0"/>
              <w:jc w:val="right"/>
              <w:rPr>
                <w:rFonts w:eastAsia="Times New Roman"/>
                <w:b/>
                <w:color w:val="000000"/>
                <w:kern w:val="2"/>
                <w:lang w:eastAsia="zh-CN"/>
              </w:rPr>
            </w:pPr>
          </w:p>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650"/>
        </w:trPr>
        <w:tc>
          <w:tcPr>
            <w:tcW w:w="567" w:type="dxa"/>
            <w:vMerge w:val="restart"/>
            <w:tcBorders>
              <w:top w:val="single" w:sz="4"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3</w:t>
            </w:r>
          </w:p>
        </w:tc>
        <w:tc>
          <w:tcPr>
            <w:tcW w:w="8088" w:type="dxa"/>
            <w:gridSpan w:val="2"/>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kern w:val="2"/>
                <w:sz w:val="20"/>
                <w:szCs w:val="20"/>
                <w:lang w:eastAsia="zh-CN"/>
              </w:rPr>
              <w:t>Wkład osobowy i wkład rzeczowy ogółem:</w:t>
            </w:r>
          </w:p>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(należy zsumować środki finansowe wymienione w pkt 3.1 i 3.2)</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657"/>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3.1</w:t>
            </w:r>
          </w:p>
        </w:tc>
        <w:tc>
          <w:tcPr>
            <w:tcW w:w="7662"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Wkład osobowy</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cantSplit/>
          <w:trHeight w:val="697"/>
        </w:trPr>
        <w:tc>
          <w:tcPr>
            <w:tcW w:w="567" w:type="dxa"/>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3.2</w:t>
            </w:r>
          </w:p>
        </w:tc>
        <w:tc>
          <w:tcPr>
            <w:tcW w:w="7662" w:type="dxa"/>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Wkład rzeczowy</w:t>
            </w:r>
            <w:r w:rsidRPr="0025393E">
              <w:rPr>
                <w:rFonts w:eastAsia="Times New Roman"/>
                <w:color w:val="000000"/>
                <w:kern w:val="2"/>
                <w:sz w:val="20"/>
                <w:szCs w:val="20"/>
                <w:vertAlign w:val="superscript"/>
                <w:lang w:eastAsia="zh-CN"/>
              </w:rPr>
              <w:footnoteReference w:id="15"/>
            </w:r>
            <w:r w:rsidRPr="0025393E">
              <w:rPr>
                <w:rFonts w:eastAsia="Times New Roman"/>
                <w:color w:val="000000"/>
                <w:kern w:val="2"/>
                <w:sz w:val="20"/>
                <w:szCs w:val="20"/>
                <w:vertAlign w:val="superscript"/>
                <w:lang w:eastAsia="zh-CN"/>
              </w:rPr>
              <w:t>)</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zł</w:t>
            </w:r>
          </w:p>
        </w:tc>
      </w:tr>
      <w:tr w:rsidR="0025393E" w:rsidRPr="0025393E" w:rsidTr="002C0748">
        <w:trPr>
          <w:trHeight w:val="774"/>
        </w:trPr>
        <w:tc>
          <w:tcPr>
            <w:tcW w:w="567" w:type="dxa"/>
            <w:tcBorders>
              <w:top w:val="single" w:sz="4" w:space="0" w:color="000000"/>
              <w:left w:val="single" w:sz="6"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4</w:t>
            </w:r>
          </w:p>
        </w:tc>
        <w:tc>
          <w:tcPr>
            <w:tcW w:w="8088" w:type="dxa"/>
            <w:gridSpan w:val="2"/>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Udział kwoty dotacji w całkowitych kosztach zadania publicznego</w:t>
            </w:r>
            <w:r w:rsidRPr="0025393E">
              <w:rPr>
                <w:rFonts w:eastAsia="Times New Roman"/>
                <w:color w:val="000000"/>
                <w:kern w:val="2"/>
                <w:sz w:val="20"/>
                <w:szCs w:val="20"/>
                <w:vertAlign w:val="superscript"/>
                <w:lang w:eastAsia="zh-CN"/>
              </w:rPr>
              <w:footnoteReference w:id="16"/>
            </w:r>
            <w:r w:rsidRPr="0025393E">
              <w:rPr>
                <w:rFonts w:eastAsia="Times New Roman"/>
                <w:color w:val="000000"/>
                <w:kern w:val="2"/>
                <w:sz w:val="20"/>
                <w:szCs w:val="20"/>
                <w:vertAlign w:val="superscript"/>
                <w:lang w:eastAsia="zh-CN"/>
              </w:rPr>
              <w:t>)</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w:t>
            </w:r>
          </w:p>
        </w:tc>
      </w:tr>
      <w:tr w:rsidR="0025393E" w:rsidRPr="0025393E" w:rsidTr="002C0748">
        <w:trPr>
          <w:trHeight w:val="774"/>
        </w:trPr>
        <w:tc>
          <w:tcPr>
            <w:tcW w:w="567" w:type="dxa"/>
            <w:tcBorders>
              <w:top w:val="single" w:sz="4" w:space="0" w:color="000000"/>
              <w:left w:val="single" w:sz="6"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5</w:t>
            </w:r>
          </w:p>
        </w:tc>
        <w:tc>
          <w:tcPr>
            <w:tcW w:w="8088" w:type="dxa"/>
            <w:gridSpan w:val="2"/>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18"/>
                <w:lang w:eastAsia="zh-CN"/>
              </w:rPr>
              <w:t>Udział innych środków finansowych w stosunku do otrzymanej kwoty dotacji</w:t>
            </w:r>
            <w:r w:rsidRPr="0025393E">
              <w:rPr>
                <w:rFonts w:eastAsia="Times New Roman"/>
                <w:color w:val="000000"/>
                <w:kern w:val="2"/>
                <w:sz w:val="20"/>
                <w:szCs w:val="18"/>
                <w:vertAlign w:val="superscript"/>
                <w:lang w:eastAsia="zh-CN"/>
              </w:rPr>
              <w:footnoteReference w:id="17"/>
            </w:r>
            <w:r w:rsidRPr="0025393E">
              <w:rPr>
                <w:rFonts w:eastAsia="Times New Roman"/>
                <w:color w:val="000000"/>
                <w:kern w:val="2"/>
                <w:sz w:val="20"/>
                <w:szCs w:val="18"/>
                <w:vertAlign w:val="superscript"/>
                <w:lang w:eastAsia="zh-CN"/>
              </w:rPr>
              <w:t>)</w:t>
            </w:r>
          </w:p>
        </w:tc>
        <w:tc>
          <w:tcPr>
            <w:tcW w:w="2400" w:type="dxa"/>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uppressAutoHyphens/>
              <w:spacing w:after="0"/>
              <w:jc w:val="right"/>
              <w:rPr>
                <w:rFonts w:ascii="Times New Roman" w:eastAsia="Times New Roman" w:hAnsi="Times New Roman" w:cs="Times New Roman"/>
                <w:kern w:val="2"/>
                <w:sz w:val="20"/>
                <w:szCs w:val="20"/>
                <w:lang w:eastAsia="zh-CN"/>
              </w:rPr>
            </w:pPr>
            <w:r w:rsidRPr="0025393E">
              <w:rPr>
                <w:rFonts w:eastAsia="Times New Roman"/>
                <w:b/>
                <w:color w:val="000000"/>
                <w:kern w:val="2"/>
                <w:lang w:eastAsia="zh-CN"/>
              </w:rPr>
              <w:t>%</w:t>
            </w:r>
          </w:p>
        </w:tc>
      </w:tr>
      <w:tr w:rsidR="00CD0741" w:rsidRPr="0025393E" w:rsidTr="002C0748">
        <w:trPr>
          <w:trHeight w:val="774"/>
        </w:trPr>
        <w:tc>
          <w:tcPr>
            <w:tcW w:w="567" w:type="dxa"/>
            <w:tcBorders>
              <w:top w:val="single" w:sz="4" w:space="0" w:color="000000"/>
              <w:left w:val="single" w:sz="6" w:space="0" w:color="000000"/>
              <w:bottom w:val="single" w:sz="4" w:space="0" w:color="000000"/>
              <w:right w:val="nil"/>
            </w:tcBorders>
            <w:shd w:val="clear" w:color="auto" w:fill="DDD9C3"/>
            <w:vAlign w:val="center"/>
          </w:tcPr>
          <w:p w:rsidR="00CD0741" w:rsidRPr="0025393E" w:rsidRDefault="00CD0741" w:rsidP="0025393E">
            <w:pPr>
              <w:suppressAutoHyphens/>
              <w:spacing w:after="0"/>
              <w:jc w:val="center"/>
              <w:rPr>
                <w:rFonts w:eastAsia="Times New Roman"/>
                <w:b/>
                <w:bCs/>
                <w:color w:val="000000"/>
                <w:kern w:val="2"/>
                <w:sz w:val="20"/>
                <w:szCs w:val="20"/>
                <w:lang w:eastAsia="zh-CN"/>
              </w:rPr>
            </w:pPr>
            <w:r>
              <w:rPr>
                <w:rFonts w:eastAsia="Times New Roman"/>
                <w:b/>
                <w:bCs/>
                <w:color w:val="000000"/>
                <w:kern w:val="2"/>
                <w:sz w:val="20"/>
                <w:szCs w:val="20"/>
                <w:lang w:eastAsia="zh-CN"/>
              </w:rPr>
              <w:t>6</w:t>
            </w:r>
          </w:p>
        </w:tc>
        <w:tc>
          <w:tcPr>
            <w:tcW w:w="8088" w:type="dxa"/>
            <w:gridSpan w:val="2"/>
            <w:tcBorders>
              <w:top w:val="single" w:sz="4" w:space="0" w:color="000000"/>
              <w:left w:val="single" w:sz="4" w:space="0" w:color="000000"/>
              <w:bottom w:val="single" w:sz="4" w:space="0" w:color="000000"/>
              <w:right w:val="nil"/>
            </w:tcBorders>
            <w:shd w:val="clear" w:color="auto" w:fill="DDD9C3"/>
            <w:vAlign w:val="center"/>
          </w:tcPr>
          <w:p w:rsidR="00CD0741" w:rsidRPr="00CD0741" w:rsidRDefault="00CD0741" w:rsidP="0025393E">
            <w:pPr>
              <w:suppressAutoHyphens/>
              <w:spacing w:after="0"/>
              <w:rPr>
                <w:rFonts w:eastAsia="Times New Roman"/>
                <w:b/>
                <w:color w:val="000000"/>
                <w:kern w:val="2"/>
                <w:sz w:val="20"/>
                <w:szCs w:val="18"/>
                <w:lang w:eastAsia="zh-CN"/>
              </w:rPr>
            </w:pPr>
            <w:r>
              <w:rPr>
                <w:rFonts w:eastAsia="Times New Roman"/>
                <w:b/>
                <w:color w:val="000000"/>
                <w:kern w:val="2"/>
                <w:sz w:val="20"/>
                <w:szCs w:val="18"/>
                <w:lang w:eastAsia="zh-CN"/>
              </w:rPr>
              <w:t>Udział wkładu osobowego i wkładu rzeczowego w stosunku do otrzymanej kwoty dotacji</w:t>
            </w:r>
            <w:r>
              <w:rPr>
                <w:rFonts w:eastAsia="Times New Roman"/>
                <w:b/>
                <w:color w:val="000000"/>
                <w:kern w:val="2"/>
                <w:sz w:val="20"/>
                <w:szCs w:val="18"/>
                <w:vertAlign w:val="superscript"/>
                <w:lang w:eastAsia="zh-CN"/>
              </w:rPr>
              <w:t>18)</w:t>
            </w:r>
          </w:p>
        </w:tc>
        <w:tc>
          <w:tcPr>
            <w:tcW w:w="2400" w:type="dxa"/>
            <w:tcBorders>
              <w:top w:val="single" w:sz="4" w:space="0" w:color="000000"/>
              <w:left w:val="single" w:sz="4" w:space="0" w:color="000000"/>
              <w:bottom w:val="single" w:sz="4" w:space="0" w:color="000000"/>
              <w:right w:val="single" w:sz="6" w:space="0" w:color="000000"/>
            </w:tcBorders>
            <w:vAlign w:val="center"/>
          </w:tcPr>
          <w:p w:rsidR="00CD0741" w:rsidRPr="0025393E" w:rsidRDefault="00CD0741" w:rsidP="0025393E">
            <w:pPr>
              <w:suppressAutoHyphens/>
              <w:spacing w:after="0"/>
              <w:jc w:val="right"/>
              <w:rPr>
                <w:rFonts w:eastAsia="Times New Roman"/>
                <w:b/>
                <w:color w:val="000000"/>
                <w:kern w:val="2"/>
                <w:lang w:eastAsia="zh-CN"/>
              </w:rPr>
            </w:pPr>
            <w:r>
              <w:rPr>
                <w:rFonts w:eastAsia="Times New Roman"/>
                <w:b/>
                <w:color w:val="000000"/>
                <w:kern w:val="2"/>
                <w:lang w:eastAsia="zh-CN"/>
              </w:rPr>
              <w:t>%</w:t>
            </w: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0"/>
      </w:tblGrid>
      <w:tr w:rsidR="0025393E" w:rsidRPr="0025393E" w:rsidTr="0025393E">
        <w:trPr>
          <w:trHeight w:val="450"/>
        </w:trPr>
        <w:tc>
          <w:tcPr>
            <w:tcW w:w="11150" w:type="dxa"/>
            <w:tcBorders>
              <w:top w:val="single" w:sz="8" w:space="0" w:color="000000"/>
              <w:left w:val="single" w:sz="8" w:space="0" w:color="000000"/>
              <w:bottom w:val="single" w:sz="8"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25" w:hanging="283"/>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t>10. Informacja o zamiarze odpłatnego wykonania zadania</w:t>
            </w:r>
            <w:r w:rsidRPr="0025393E">
              <w:rPr>
                <w:rFonts w:eastAsia="Arial"/>
                <w:kern w:val="2"/>
                <w:sz w:val="20"/>
                <w:szCs w:val="20"/>
                <w:vertAlign w:val="superscript"/>
                <w:lang w:eastAsia="zh-CN"/>
              </w:rPr>
              <w:footnoteReference w:id="18"/>
            </w:r>
            <w:r w:rsidRPr="0025393E">
              <w:rPr>
                <w:rFonts w:eastAsia="Arial"/>
                <w:bCs/>
                <w:kern w:val="2"/>
                <w:sz w:val="20"/>
                <w:szCs w:val="20"/>
                <w:vertAlign w:val="superscript"/>
                <w:lang w:eastAsia="zh-CN"/>
              </w:rPr>
              <w:t>)</w:t>
            </w:r>
            <w:r w:rsidRPr="0025393E">
              <w:rPr>
                <w:rFonts w:eastAsia="Times New Roman"/>
                <w:b/>
                <w:color w:val="000000"/>
                <w:kern w:val="2"/>
                <w:sz w:val="20"/>
                <w:szCs w:val="20"/>
                <w:lang w:eastAsia="zh-CN"/>
              </w:rPr>
              <w:t xml:space="preserve"> </w:t>
            </w:r>
            <w:r w:rsidRPr="0025393E">
              <w:rPr>
                <w:rFonts w:eastAsia="Times New Roman"/>
                <w:color w:val="000000"/>
                <w:kern w:val="2"/>
                <w:sz w:val="18"/>
                <w:szCs w:val="18"/>
                <w:lang w:eastAsia="zh-CN"/>
              </w:rPr>
              <w:t>(jeżeli oferent(-</w:t>
            </w:r>
            <w:proofErr w:type="spellStart"/>
            <w:r w:rsidRPr="0025393E">
              <w:rPr>
                <w:rFonts w:eastAsia="Times New Roman"/>
                <w:color w:val="000000"/>
                <w:kern w:val="2"/>
                <w:sz w:val="18"/>
                <w:szCs w:val="18"/>
                <w:lang w:eastAsia="zh-CN"/>
              </w:rPr>
              <w:t>nci</w:t>
            </w:r>
            <w:proofErr w:type="spellEnd"/>
            <w:r w:rsidRPr="0025393E">
              <w:rPr>
                <w:rFonts w:eastAsia="Times New Roman"/>
                <w:color w:val="000000"/>
                <w:kern w:val="2"/>
                <w:sz w:val="18"/>
                <w:szCs w:val="18"/>
                <w:lang w:eastAsia="zh-CN"/>
              </w:rPr>
              <w:t>) przewiduje(-ją) pobieranie świadczeń pieniężnych od odbiorców zadania, należy opisać, jakie będą warunki pobierania tych świadczeń, jaka będzie wysokość świadczenia poniesiona przez pojedynczego odbiorcę oraz jaka będzie łączna wartość świadczeń)</w:t>
            </w:r>
            <w:r w:rsidRPr="0025393E">
              <w:rPr>
                <w:rFonts w:eastAsia="Times New Roman"/>
                <w:i/>
                <w:color w:val="000000"/>
                <w:kern w:val="2"/>
                <w:sz w:val="18"/>
                <w:szCs w:val="18"/>
                <w:lang w:eastAsia="zh-CN"/>
              </w:rPr>
              <w:t xml:space="preserve">  </w:t>
            </w:r>
          </w:p>
        </w:tc>
      </w:tr>
      <w:tr w:rsidR="0025393E" w:rsidRPr="0025393E" w:rsidTr="0025393E">
        <w:trPr>
          <w:trHeight w:val="681"/>
        </w:trPr>
        <w:tc>
          <w:tcPr>
            <w:tcW w:w="11150"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p w:rsidR="0025393E" w:rsidRPr="0025393E" w:rsidRDefault="0025393E" w:rsidP="0025393E">
            <w:pPr>
              <w:suppressAutoHyphens/>
              <w:spacing w:after="0" w:line="360" w:lineRule="auto"/>
              <w:rPr>
                <w:rFonts w:eastAsia="Arial"/>
                <w:b/>
                <w:bCs/>
                <w:kern w:val="2"/>
                <w:lang w:eastAsia="zh-CN"/>
              </w:rPr>
            </w:pP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0"/>
      </w:tblGrid>
      <w:tr w:rsidR="0025393E" w:rsidRPr="0025393E" w:rsidTr="0025393E">
        <w:trPr>
          <w:trHeight w:val="450"/>
        </w:trPr>
        <w:tc>
          <w:tcPr>
            <w:tcW w:w="11150" w:type="dxa"/>
            <w:tcBorders>
              <w:top w:val="single" w:sz="8" w:space="0" w:color="000000"/>
              <w:left w:val="single" w:sz="8" w:space="0" w:color="000000"/>
              <w:bottom w:val="single" w:sz="8"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25" w:hanging="283"/>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t xml:space="preserve">11. </w:t>
            </w:r>
            <w:r w:rsidRPr="0025393E">
              <w:rPr>
                <w:rFonts w:eastAsia="Times New Roman"/>
                <w:b/>
                <w:color w:val="000000"/>
                <w:kern w:val="2"/>
                <w:sz w:val="20"/>
                <w:szCs w:val="20"/>
                <w:lang w:eastAsia="zh-CN"/>
              </w:rPr>
              <w:t>Zasoby kadrowe przewidywane do zaangażowania przy realizacji zadania publicznego</w:t>
            </w:r>
            <w:r w:rsidRPr="0025393E">
              <w:rPr>
                <w:rFonts w:eastAsia="Times New Roman"/>
                <w:color w:val="000000"/>
                <w:kern w:val="2"/>
                <w:sz w:val="20"/>
                <w:szCs w:val="20"/>
                <w:lang w:eastAsia="zh-CN"/>
              </w:rPr>
              <w:t xml:space="preserve"> </w:t>
            </w:r>
            <w:r w:rsidRPr="0025393E">
              <w:rPr>
                <w:rFonts w:eastAsia="Times New Roman"/>
                <w:color w:val="000000"/>
                <w:kern w:val="2"/>
                <w:sz w:val="18"/>
                <w:szCs w:val="18"/>
                <w:lang w:eastAsia="zh-CN"/>
              </w:rPr>
              <w:t>(należy opisać  kwalifikacje osób oraz ich sposób zaangażowania w realizację poszczególnych działań, z uwzględnieniem wolontariuszy oraz członków stowarzyszeń świadczących pracę społecznie)</w:t>
            </w:r>
            <w:r w:rsidRPr="0025393E">
              <w:rPr>
                <w:rFonts w:eastAsia="Times New Roman"/>
                <w:i/>
                <w:color w:val="000000"/>
                <w:kern w:val="2"/>
                <w:sz w:val="18"/>
                <w:szCs w:val="18"/>
                <w:lang w:eastAsia="zh-CN"/>
              </w:rPr>
              <w:t xml:space="preserve"> </w:t>
            </w:r>
          </w:p>
        </w:tc>
      </w:tr>
      <w:tr w:rsidR="0025393E" w:rsidRPr="0025393E" w:rsidTr="0025393E">
        <w:trPr>
          <w:trHeight w:val="557"/>
        </w:trPr>
        <w:tc>
          <w:tcPr>
            <w:tcW w:w="11150" w:type="dxa"/>
            <w:tcBorders>
              <w:top w:val="nil"/>
              <w:left w:val="single" w:sz="8" w:space="0" w:color="000000"/>
              <w:bottom w:val="single" w:sz="8" w:space="0" w:color="000000"/>
              <w:right w:val="single" w:sz="8" w:space="0" w:color="000000"/>
            </w:tcBorders>
          </w:tcPr>
          <w:p w:rsidR="0025393E" w:rsidRPr="0025393E" w:rsidRDefault="0025393E" w:rsidP="0025393E">
            <w:pPr>
              <w:suppressAutoHyphens/>
              <w:snapToGrid w:val="0"/>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4"/>
      </w:tblGrid>
      <w:tr w:rsidR="0025393E" w:rsidRPr="0025393E" w:rsidTr="0025393E">
        <w:trPr>
          <w:trHeight w:val="750"/>
        </w:trPr>
        <w:tc>
          <w:tcPr>
            <w:tcW w:w="11154" w:type="dxa"/>
            <w:tcBorders>
              <w:top w:val="single" w:sz="8" w:space="0" w:color="000000"/>
              <w:left w:val="single" w:sz="8" w:space="0" w:color="000000"/>
              <w:bottom w:val="single" w:sz="4"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25" w:hanging="283"/>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12. Wycena wkładu osobowego przewidzianego do zaangażowania przy realizacji zadania publicznego </w:t>
            </w:r>
            <w:r w:rsidRPr="0025393E">
              <w:rPr>
                <w:rFonts w:eastAsia="Times New Roman"/>
                <w:color w:val="000000"/>
                <w:kern w:val="2"/>
                <w:sz w:val="18"/>
                <w:szCs w:val="18"/>
                <w:lang w:eastAsia="zh-CN"/>
              </w:rPr>
              <w:t>(n</w:t>
            </w:r>
            <w:r w:rsidRPr="0025393E">
              <w:rPr>
                <w:rFonts w:eastAsia="Times New Roman"/>
                <w:bCs/>
                <w:iCs/>
                <w:color w:val="000000"/>
                <w:kern w:val="2"/>
                <w:sz w:val="18"/>
                <w:szCs w:val="18"/>
                <w:lang w:eastAsia="zh-CN"/>
              </w:rPr>
              <w:t>ależy opisać sposób wyceny wkładu osobowego</w:t>
            </w:r>
            <w:r w:rsidRPr="0025393E">
              <w:rPr>
                <w:rFonts w:eastAsia="Times New Roman"/>
                <w:bCs/>
                <w:iCs/>
                <w:color w:val="000000"/>
                <w:kern w:val="2"/>
                <w:sz w:val="18"/>
                <w:szCs w:val="18"/>
                <w:vertAlign w:val="superscript"/>
                <w:lang w:eastAsia="zh-CN"/>
              </w:rPr>
              <w:t>7)</w:t>
            </w:r>
            <w:r w:rsidRPr="0025393E">
              <w:rPr>
                <w:rFonts w:eastAsia="Times New Roman"/>
                <w:bCs/>
                <w:iCs/>
                <w:color w:val="000000"/>
                <w:kern w:val="2"/>
                <w:sz w:val="18"/>
                <w:szCs w:val="18"/>
                <w:lang w:eastAsia="zh-CN"/>
              </w:rPr>
              <w:t xml:space="preserve">, który zostanie zaangażowany przy realizacji zadania, wraz z podaniem cen rynkowych, na których podstawie jest szacowana jego wartość) </w:t>
            </w:r>
          </w:p>
        </w:tc>
      </w:tr>
      <w:tr w:rsidR="0025393E" w:rsidRPr="0025393E" w:rsidTr="0025393E">
        <w:trPr>
          <w:trHeight w:val="426"/>
        </w:trPr>
        <w:tc>
          <w:tcPr>
            <w:tcW w:w="11154" w:type="dxa"/>
            <w:tcBorders>
              <w:top w:val="nil"/>
              <w:left w:val="single" w:sz="8" w:space="0" w:color="000000"/>
              <w:bottom w:val="single" w:sz="8" w:space="0" w:color="000000"/>
              <w:right w:val="single" w:sz="8" w:space="0" w:color="000000"/>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4"/>
      </w:tblGrid>
      <w:tr w:rsidR="0025393E" w:rsidRPr="0025393E" w:rsidTr="0025393E">
        <w:trPr>
          <w:trHeight w:val="843"/>
        </w:trPr>
        <w:tc>
          <w:tcPr>
            <w:tcW w:w="11154" w:type="dxa"/>
            <w:tcBorders>
              <w:top w:val="single" w:sz="8" w:space="0" w:color="000000"/>
              <w:left w:val="single" w:sz="8" w:space="0" w:color="000000"/>
              <w:bottom w:val="single" w:sz="4"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25" w:hanging="283"/>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 xml:space="preserve">13. Wkład rzeczowy przewidziany do wykorzystania przy realizacji zadania publicznego </w:t>
            </w:r>
            <w:r w:rsidRPr="0025393E">
              <w:rPr>
                <w:rFonts w:eastAsia="Times New Roman"/>
                <w:color w:val="000000"/>
                <w:kern w:val="2"/>
                <w:sz w:val="18"/>
                <w:szCs w:val="18"/>
                <w:lang w:eastAsia="zh-CN"/>
              </w:rPr>
              <w:t>(</w:t>
            </w:r>
            <w:r w:rsidRPr="0025393E">
              <w:rPr>
                <w:rFonts w:eastAsia="Times New Roman"/>
                <w:bCs/>
                <w:iCs/>
                <w:color w:val="000000"/>
                <w:kern w:val="2"/>
                <w:sz w:val="18"/>
                <w:szCs w:val="18"/>
                <w:lang w:eastAsia="zh-CN"/>
              </w:rPr>
              <w:t>należy szczegółowo opisać zasady oraz sposób wykorzystania wkładu rzeczowego</w:t>
            </w:r>
            <w:r w:rsidRPr="0025393E">
              <w:rPr>
                <w:rFonts w:eastAsia="Times New Roman"/>
                <w:bCs/>
                <w:iCs/>
                <w:color w:val="000000"/>
                <w:kern w:val="2"/>
                <w:sz w:val="18"/>
                <w:szCs w:val="18"/>
                <w:vertAlign w:val="superscript"/>
                <w:lang w:eastAsia="zh-CN"/>
              </w:rPr>
              <w:t>9)</w:t>
            </w:r>
            <w:r w:rsidRPr="0025393E">
              <w:rPr>
                <w:rFonts w:eastAsia="Times New Roman"/>
                <w:bCs/>
                <w:iCs/>
                <w:color w:val="000000"/>
                <w:kern w:val="2"/>
                <w:sz w:val="18"/>
                <w:szCs w:val="18"/>
                <w:lang w:eastAsia="zh-CN"/>
              </w:rPr>
              <w:t xml:space="preserve"> w realizację poszczególnych działań oraz, o ile </w:t>
            </w:r>
            <w:r w:rsidRPr="0025393E">
              <w:rPr>
                <w:rFonts w:eastAsia="Times New Roman"/>
                <w:kern w:val="2"/>
                <w:sz w:val="18"/>
                <w:szCs w:val="18"/>
                <w:lang w:eastAsia="zh-CN"/>
              </w:rPr>
              <w:t>kalkulacja przewidywanych kosztów obejmowała wycenę wkładu rzeczowego, opisać sposób</w:t>
            </w:r>
            <w:r w:rsidRPr="0025393E">
              <w:rPr>
                <w:rFonts w:eastAsia="Times New Roman"/>
                <w:bCs/>
                <w:iCs/>
                <w:color w:val="000000"/>
                <w:kern w:val="2"/>
                <w:sz w:val="18"/>
                <w:szCs w:val="18"/>
                <w:lang w:eastAsia="zh-CN"/>
              </w:rPr>
              <w:t xml:space="preserve"> jego wyceny wraz z podaniem cen rynkowych, na których podstawie jest szacowana jego wartość)</w:t>
            </w:r>
          </w:p>
        </w:tc>
      </w:tr>
      <w:tr w:rsidR="0025393E" w:rsidRPr="0025393E" w:rsidTr="0025393E">
        <w:trPr>
          <w:trHeight w:val="426"/>
        </w:trPr>
        <w:tc>
          <w:tcPr>
            <w:tcW w:w="11154" w:type="dxa"/>
            <w:tcBorders>
              <w:top w:val="nil"/>
              <w:left w:val="single" w:sz="8" w:space="0" w:color="000000"/>
              <w:bottom w:val="single" w:sz="8" w:space="0" w:color="000000"/>
              <w:right w:val="single" w:sz="8" w:space="0" w:color="000000"/>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31" w:type="dxa"/>
        <w:tblLayout w:type="fixed"/>
        <w:tblCellMar>
          <w:left w:w="0" w:type="dxa"/>
          <w:right w:w="0" w:type="dxa"/>
        </w:tblCellMar>
        <w:tblLook w:val="04A0" w:firstRow="1" w:lastRow="0" w:firstColumn="1" w:lastColumn="0" w:noHBand="0" w:noVBand="1"/>
      </w:tblPr>
      <w:tblGrid>
        <w:gridCol w:w="11150"/>
      </w:tblGrid>
      <w:tr w:rsidR="0025393E" w:rsidRPr="0025393E" w:rsidTr="0025393E">
        <w:trPr>
          <w:trHeight w:val="450"/>
        </w:trPr>
        <w:tc>
          <w:tcPr>
            <w:tcW w:w="11150" w:type="dxa"/>
            <w:tcBorders>
              <w:top w:val="single" w:sz="8" w:space="0" w:color="000000"/>
              <w:left w:val="single" w:sz="8" w:space="0" w:color="000000"/>
              <w:bottom w:val="single" w:sz="8"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25" w:hanging="283"/>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14. Inne informacje</w:t>
            </w:r>
            <w:r w:rsidRPr="0025393E">
              <w:rPr>
                <w:rFonts w:eastAsia="Arial"/>
                <w:b/>
                <w:bCs/>
                <w:kern w:val="2"/>
                <w:sz w:val="20"/>
                <w:szCs w:val="20"/>
                <w:lang w:eastAsia="zh-CN"/>
              </w:rPr>
              <w:t xml:space="preserve">, które mogą mieć znaczenie przy ocenie oferty, w tym odnoszące się do kalkulacji przewidywanych  kosztów oraz oświadczeń zawartych na końcu oferty </w:t>
            </w:r>
          </w:p>
        </w:tc>
      </w:tr>
      <w:tr w:rsidR="0025393E" w:rsidRPr="0025393E" w:rsidTr="0025393E">
        <w:trPr>
          <w:trHeight w:val="557"/>
        </w:trPr>
        <w:tc>
          <w:tcPr>
            <w:tcW w:w="11150" w:type="dxa"/>
            <w:tcBorders>
              <w:top w:val="nil"/>
              <w:left w:val="single" w:sz="8" w:space="0" w:color="000000"/>
              <w:bottom w:val="single" w:sz="8" w:space="0" w:color="000000"/>
              <w:right w:val="single" w:sz="8" w:space="0" w:color="000000"/>
            </w:tcBorders>
          </w:tcPr>
          <w:p w:rsidR="0025393E" w:rsidRPr="0025393E" w:rsidRDefault="0025393E" w:rsidP="0025393E">
            <w:pPr>
              <w:suppressAutoHyphens/>
              <w:snapToGrid w:val="0"/>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p w:rsidR="0025393E" w:rsidRPr="0025393E" w:rsidRDefault="0025393E" w:rsidP="0025393E">
            <w:pPr>
              <w:suppressAutoHyphens/>
              <w:spacing w:after="0" w:line="360" w:lineRule="auto"/>
              <w:rPr>
                <w:rFonts w:eastAsia="Times New Roman"/>
                <w:i/>
                <w:color w:val="000000"/>
                <w:kern w:val="2"/>
                <w:lang w:eastAsia="zh-CN"/>
              </w:rPr>
            </w:pPr>
          </w:p>
        </w:tc>
      </w:tr>
    </w:tbl>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lang w:eastAsia="zh-CN"/>
        </w:rPr>
      </w:pPr>
    </w:p>
    <w:tbl>
      <w:tblPr>
        <w:tblW w:w="0" w:type="auto"/>
        <w:tblInd w:w="-1021" w:type="dxa"/>
        <w:tblLayout w:type="fixed"/>
        <w:tblCellMar>
          <w:left w:w="0" w:type="dxa"/>
          <w:right w:w="0" w:type="dxa"/>
        </w:tblCellMar>
        <w:tblLook w:val="04A0" w:firstRow="1" w:lastRow="0" w:firstColumn="1" w:lastColumn="0" w:noHBand="0" w:noVBand="1"/>
      </w:tblPr>
      <w:tblGrid>
        <w:gridCol w:w="11128"/>
      </w:tblGrid>
      <w:tr w:rsidR="0025393E" w:rsidRPr="0025393E" w:rsidTr="0025393E">
        <w:trPr>
          <w:trHeight w:val="331"/>
        </w:trPr>
        <w:tc>
          <w:tcPr>
            <w:tcW w:w="11128" w:type="dxa"/>
            <w:tcBorders>
              <w:top w:val="single" w:sz="8" w:space="0" w:color="000000"/>
              <w:left w:val="single" w:sz="8" w:space="0" w:color="000000"/>
              <w:bottom w:val="single" w:sz="8" w:space="0" w:color="000000"/>
              <w:right w:val="single" w:sz="8" w:space="0" w:color="000000"/>
            </w:tcBorders>
            <w:shd w:val="clear" w:color="auto" w:fill="DDD9C3"/>
            <w:hideMark/>
          </w:tcPr>
          <w:p w:rsidR="0025393E" w:rsidRPr="0025393E" w:rsidRDefault="0025393E" w:rsidP="0025393E">
            <w:pPr>
              <w:widowControl w:val="0"/>
              <w:suppressAutoHyphens/>
              <w:autoSpaceDE w:val="0"/>
              <w:spacing w:after="0"/>
              <w:ind w:left="415" w:hanging="283"/>
              <w:rPr>
                <w:rFonts w:ascii="Times New Roman" w:eastAsia="Times New Roman" w:hAnsi="Times New Roman" w:cs="Times New Roman"/>
                <w:kern w:val="2"/>
                <w:sz w:val="20"/>
                <w:szCs w:val="20"/>
                <w:lang w:eastAsia="zh-CN"/>
              </w:rPr>
            </w:pPr>
            <w:r w:rsidRPr="0025393E">
              <w:rPr>
                <w:rFonts w:eastAsia="Arial"/>
                <w:b/>
                <w:bCs/>
                <w:kern w:val="2"/>
                <w:sz w:val="20"/>
                <w:szCs w:val="20"/>
                <w:lang w:eastAsia="zh-CN"/>
              </w:rPr>
              <w:t>15. Informacje o wcześniejszej działalności oferenta(-</w:t>
            </w:r>
            <w:proofErr w:type="spellStart"/>
            <w:r w:rsidRPr="0025393E">
              <w:rPr>
                <w:rFonts w:eastAsia="Arial"/>
                <w:b/>
                <w:bCs/>
                <w:kern w:val="2"/>
                <w:sz w:val="20"/>
                <w:szCs w:val="20"/>
                <w:lang w:eastAsia="zh-CN"/>
              </w:rPr>
              <w:t>tów</w:t>
            </w:r>
            <w:proofErr w:type="spellEnd"/>
            <w:r w:rsidRPr="0025393E">
              <w:rPr>
                <w:rFonts w:eastAsia="Arial"/>
                <w:b/>
                <w:bCs/>
                <w:kern w:val="2"/>
                <w:sz w:val="20"/>
                <w:szCs w:val="20"/>
                <w:lang w:eastAsia="zh-CN"/>
              </w:rPr>
              <w:t>) w zakresie, którego dotyczy zadanie publiczne, w tym informacje obejmujące dotychczasowe doświadczenia oferenta(-</w:t>
            </w:r>
            <w:proofErr w:type="spellStart"/>
            <w:r w:rsidRPr="0025393E">
              <w:rPr>
                <w:rFonts w:eastAsia="Arial"/>
                <w:b/>
                <w:bCs/>
                <w:kern w:val="2"/>
                <w:sz w:val="20"/>
                <w:szCs w:val="20"/>
                <w:lang w:eastAsia="zh-CN"/>
              </w:rPr>
              <w:t>tów</w:t>
            </w:r>
            <w:proofErr w:type="spellEnd"/>
            <w:r w:rsidRPr="0025393E">
              <w:rPr>
                <w:rFonts w:eastAsia="Arial"/>
                <w:b/>
                <w:bCs/>
                <w:kern w:val="2"/>
                <w:sz w:val="20"/>
                <w:szCs w:val="20"/>
                <w:lang w:eastAsia="zh-CN"/>
              </w:rPr>
              <w:t xml:space="preserve">) w realizacji podobnych zadań publicznych  </w:t>
            </w:r>
          </w:p>
        </w:tc>
      </w:tr>
      <w:tr w:rsidR="0025393E" w:rsidRPr="0025393E" w:rsidTr="0025393E">
        <w:trPr>
          <w:trHeight w:val="681"/>
        </w:trPr>
        <w:tc>
          <w:tcPr>
            <w:tcW w:w="11128" w:type="dxa"/>
            <w:tcBorders>
              <w:top w:val="single" w:sz="8" w:space="0" w:color="000000"/>
              <w:left w:val="single" w:sz="8" w:space="0" w:color="000000"/>
              <w:bottom w:val="single" w:sz="4" w:space="0" w:color="000000"/>
              <w:right w:val="single" w:sz="8" w:space="0" w:color="000000"/>
            </w:tcBorders>
          </w:tcPr>
          <w:p w:rsidR="0025393E" w:rsidRPr="0025393E" w:rsidRDefault="0025393E" w:rsidP="0025393E">
            <w:pPr>
              <w:suppressAutoHyphens/>
              <w:snapToGrid w:val="0"/>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p w:rsidR="0025393E" w:rsidRPr="0025393E" w:rsidRDefault="0025393E" w:rsidP="0025393E">
            <w:pPr>
              <w:suppressAutoHyphens/>
              <w:spacing w:after="0" w:line="360" w:lineRule="auto"/>
              <w:rPr>
                <w:rFonts w:eastAsia="Arial"/>
                <w:b/>
                <w:bCs/>
                <w:kern w:val="2"/>
                <w:vertAlign w:val="superscript"/>
                <w:lang w:eastAsia="zh-CN"/>
              </w:rPr>
            </w:pPr>
          </w:p>
        </w:tc>
      </w:tr>
    </w:tbl>
    <w:p w:rsidR="0025393E" w:rsidRPr="0025393E" w:rsidRDefault="0025393E" w:rsidP="0025393E">
      <w:pPr>
        <w:widowControl w:val="0"/>
        <w:suppressAutoHyphens/>
        <w:autoSpaceDE w:val="0"/>
        <w:spacing w:after="0"/>
        <w:rPr>
          <w:rFonts w:eastAsia="Times New Roman"/>
          <w:color w:val="000000"/>
          <w:kern w:val="2"/>
          <w:sz w:val="18"/>
          <w:szCs w:val="18"/>
          <w:lang w:eastAsia="zh-CN"/>
        </w:rPr>
      </w:pPr>
    </w:p>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Oświadczam(my)</w:t>
      </w:r>
      <w:r w:rsidRPr="0025393E">
        <w:rPr>
          <w:rFonts w:eastAsia="Times New Roman"/>
          <w:color w:val="000000"/>
          <w:kern w:val="2"/>
          <w:sz w:val="18"/>
          <w:szCs w:val="18"/>
          <w:vertAlign w:val="superscript"/>
          <w:lang w:eastAsia="zh-CN"/>
        </w:rPr>
        <w:footnoteReference w:id="19"/>
      </w:r>
      <w:r w:rsidRPr="0025393E">
        <w:rPr>
          <w:rFonts w:eastAsia="Times New Roman"/>
          <w:color w:val="000000"/>
          <w:kern w:val="2"/>
          <w:sz w:val="18"/>
          <w:szCs w:val="18"/>
          <w:vertAlign w:val="superscript"/>
          <w:lang w:eastAsia="zh-CN"/>
        </w:rPr>
        <w:t>)</w:t>
      </w:r>
      <w:r w:rsidRPr="0025393E">
        <w:rPr>
          <w:rFonts w:eastAsia="Times New Roman"/>
          <w:color w:val="000000"/>
          <w:kern w:val="2"/>
          <w:sz w:val="18"/>
          <w:szCs w:val="18"/>
          <w:lang w:eastAsia="zh-CN"/>
        </w:rPr>
        <w:t>, że:</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1)</w:t>
      </w:r>
      <w:r w:rsidRPr="0025393E">
        <w:rPr>
          <w:rFonts w:eastAsia="Times New Roman"/>
          <w:color w:val="000000"/>
          <w:kern w:val="2"/>
          <w:sz w:val="18"/>
          <w:szCs w:val="18"/>
          <w:lang w:eastAsia="zh-CN"/>
        </w:rPr>
        <w:tab/>
        <w:t xml:space="preserve">proponowane zadanie publiczne będzie realizowane wyłącznie w zakresie działalności pożytku publicznego </w:t>
      </w:r>
      <w:r w:rsidRPr="0025393E">
        <w:rPr>
          <w:rFonts w:eastAsia="Times New Roman"/>
          <w:color w:val="000000"/>
          <w:kern w:val="2"/>
          <w:sz w:val="18"/>
          <w:szCs w:val="18"/>
          <w:lang w:eastAsia="zh-CN"/>
        </w:rPr>
        <w:br/>
        <w:t>oferenta(-</w:t>
      </w:r>
      <w:proofErr w:type="spellStart"/>
      <w:r w:rsidRPr="0025393E">
        <w:rPr>
          <w:rFonts w:eastAsia="Times New Roman"/>
          <w:color w:val="000000"/>
          <w:kern w:val="2"/>
          <w:sz w:val="18"/>
          <w:szCs w:val="18"/>
          <w:lang w:eastAsia="zh-CN"/>
        </w:rPr>
        <w:t>tów</w:t>
      </w:r>
      <w:proofErr w:type="spellEnd"/>
      <w:r w:rsidRPr="0025393E">
        <w:rPr>
          <w:rFonts w:eastAsia="Times New Roman"/>
          <w:color w:val="000000"/>
          <w:kern w:val="2"/>
          <w:sz w:val="18"/>
          <w:szCs w:val="18"/>
          <w:lang w:eastAsia="zh-CN"/>
        </w:rPr>
        <w:t>);</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 xml:space="preserve">2)   pobieranie świadczeń pieniężnych będzie się odbywać wyłącznie w ramach prowadzonej odpłatnej działalności pożytku publicznego*; </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3)</w:t>
      </w:r>
      <w:r w:rsidRPr="0025393E">
        <w:rPr>
          <w:rFonts w:eastAsia="Times New Roman"/>
          <w:color w:val="000000"/>
          <w:kern w:val="2"/>
          <w:sz w:val="18"/>
          <w:szCs w:val="18"/>
          <w:lang w:eastAsia="zh-CN"/>
        </w:rPr>
        <w:tab/>
        <w:t>oferent* / oferenci* składający niniejszą ofertę nie zalega(-ją)* / zalega(-ją)* z opłacaniem należności z tytułu zobowiązań podatkowych;</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4) oferent* / oferenci* składający niniejszą ofertę nie zalega(-ją)* / zalega(-ją)* z opłacaniem należności z tytułu składek na ubezpieczenia społeczne;</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5)</w:t>
      </w:r>
      <w:r w:rsidRPr="0025393E">
        <w:rPr>
          <w:rFonts w:eastAsia="Times New Roman"/>
          <w:color w:val="000000"/>
          <w:kern w:val="2"/>
          <w:sz w:val="18"/>
          <w:szCs w:val="18"/>
          <w:lang w:eastAsia="zh-CN"/>
        </w:rPr>
        <w:tab/>
        <w:t>dane zawarte w części II niniejszej oferty są zgodne z Krajowym Rejestrem Sądowym* / właściwą ewidencją*;</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6)</w:t>
      </w:r>
      <w:r w:rsidRPr="0025393E">
        <w:rPr>
          <w:rFonts w:eastAsia="Times New Roman"/>
          <w:color w:val="000000"/>
          <w:kern w:val="2"/>
          <w:sz w:val="18"/>
          <w:szCs w:val="18"/>
          <w:lang w:eastAsia="zh-CN"/>
        </w:rPr>
        <w:tab/>
        <w:t xml:space="preserve">wszystkie informacje podane w ofercie oraz załącznikach są zgodne z aktualnym stanem prawnym </w:t>
      </w:r>
      <w:r w:rsidRPr="0025393E">
        <w:rPr>
          <w:rFonts w:eastAsia="Times New Roman"/>
          <w:color w:val="000000"/>
          <w:kern w:val="2"/>
          <w:sz w:val="18"/>
          <w:szCs w:val="18"/>
          <w:lang w:eastAsia="zh-CN"/>
        </w:rPr>
        <w:br/>
        <w:t>i faktycznym;</w:t>
      </w:r>
    </w:p>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18"/>
          <w:szCs w:val="18"/>
          <w:lang w:eastAsia="zh-CN"/>
        </w:rPr>
        <w:t>7)</w:t>
      </w:r>
      <w:r w:rsidRPr="0025393E">
        <w:rPr>
          <w:rFonts w:eastAsia="Times New Roman"/>
          <w:color w:val="000000"/>
          <w:kern w:val="2"/>
          <w:sz w:val="18"/>
          <w:szCs w:val="18"/>
          <w:lang w:eastAsia="zh-CN"/>
        </w:rPr>
        <w:tab/>
        <w:t xml:space="preserve">w zakresie związanym z otwartym konkursem ofert, w tym z gromadzeniem, przetwarzaniem </w:t>
      </w:r>
      <w:r w:rsidRPr="0025393E">
        <w:rPr>
          <w:rFonts w:eastAsia="Times New Roman"/>
          <w:color w:val="000000"/>
          <w:kern w:val="2"/>
          <w:sz w:val="18"/>
          <w:szCs w:val="18"/>
          <w:lang w:eastAsia="zh-CN"/>
        </w:rPr>
        <w:br/>
        <w:t xml:space="preserve">i przekazywaniem danych osobowych, a także wprowadzaniem ich do systemów informatycznych, osoby, których dotyczą te dane, złożyły stosowne oświadczenia zgodnie z ustawą z dnia  10 maja 2018 r. </w:t>
      </w:r>
      <w:r w:rsidRPr="0025393E">
        <w:rPr>
          <w:rFonts w:eastAsia="Times New Roman"/>
          <w:color w:val="000000"/>
          <w:kern w:val="2"/>
          <w:sz w:val="18"/>
          <w:szCs w:val="18"/>
          <w:lang w:eastAsia="zh-CN"/>
        </w:rPr>
        <w:br/>
        <w:t xml:space="preserve">o ochronie danych osobowych (Dz. U. z 2018 r. poz. 1000 z </w:t>
      </w:r>
      <w:proofErr w:type="spellStart"/>
      <w:r w:rsidRPr="0025393E">
        <w:rPr>
          <w:rFonts w:eastAsia="Times New Roman"/>
          <w:color w:val="000000"/>
          <w:kern w:val="2"/>
          <w:sz w:val="18"/>
          <w:szCs w:val="18"/>
          <w:lang w:eastAsia="zh-CN"/>
        </w:rPr>
        <w:t>późn</w:t>
      </w:r>
      <w:proofErr w:type="spellEnd"/>
      <w:r w:rsidRPr="0025393E">
        <w:rPr>
          <w:rFonts w:eastAsia="Times New Roman"/>
          <w:color w:val="000000"/>
          <w:kern w:val="2"/>
          <w:sz w:val="18"/>
          <w:szCs w:val="18"/>
          <w:lang w:eastAsia="zh-CN"/>
        </w:rPr>
        <w:t>. zm.).</w:t>
      </w:r>
    </w:p>
    <w:p w:rsidR="0025393E" w:rsidRPr="0025393E" w:rsidRDefault="0025393E" w:rsidP="0025393E">
      <w:pPr>
        <w:widowControl w:val="0"/>
        <w:tabs>
          <w:tab w:val="left" w:pos="284"/>
        </w:tabs>
        <w:suppressAutoHyphens/>
        <w:autoSpaceDE w:val="0"/>
        <w:spacing w:after="0"/>
        <w:ind w:left="284" w:hanging="284"/>
        <w:rPr>
          <w:rFonts w:eastAsia="Times New Roman"/>
          <w:color w:val="000000"/>
          <w:kern w:val="2"/>
          <w:sz w:val="20"/>
          <w:szCs w:val="20"/>
          <w:lang w:eastAsia="zh-CN"/>
        </w:rPr>
      </w:pPr>
    </w:p>
    <w:p w:rsidR="0025393E" w:rsidRPr="0025393E" w:rsidRDefault="0025393E" w:rsidP="0025393E">
      <w:pPr>
        <w:widowControl w:val="0"/>
        <w:tabs>
          <w:tab w:val="right" w:pos="9540"/>
        </w:tabs>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w:t>
      </w:r>
    </w:p>
    <w:p w:rsidR="0025393E" w:rsidRPr="0025393E" w:rsidRDefault="0025393E" w:rsidP="0025393E">
      <w:pPr>
        <w:widowControl w:val="0"/>
        <w:tabs>
          <w:tab w:val="right" w:pos="9540"/>
        </w:tabs>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w:t>
      </w:r>
    </w:p>
    <w:p w:rsidR="0025393E" w:rsidRPr="0025393E" w:rsidRDefault="0025393E" w:rsidP="0025393E">
      <w:pPr>
        <w:widowControl w:val="0"/>
        <w:tabs>
          <w:tab w:val="right" w:pos="9540"/>
        </w:tabs>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w:t>
      </w:r>
    </w:p>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 xml:space="preserve">(podpis osoby upoważnionej lub podpisy </w:t>
      </w:r>
    </w:p>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 xml:space="preserve">osób upoważnionych do składania oświadczeń </w:t>
      </w:r>
    </w:p>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woli w imieniu oferentów)</w:t>
      </w:r>
    </w:p>
    <w:p w:rsidR="0025393E" w:rsidRPr="0025393E" w:rsidRDefault="0025393E" w:rsidP="0025393E">
      <w:pPr>
        <w:widowControl w:val="0"/>
        <w:tabs>
          <w:tab w:val="right" w:pos="9540"/>
        </w:tabs>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ab/>
        <w:t>Data ........................................................</w:t>
      </w:r>
    </w:p>
    <w:p w:rsidR="0025393E" w:rsidRPr="0025393E" w:rsidRDefault="0025393E" w:rsidP="0025393E">
      <w:pPr>
        <w:widowControl w:val="0"/>
        <w:suppressAutoHyphens/>
        <w:autoSpaceDE w:val="0"/>
        <w:spacing w:before="240"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u w:val="single"/>
          <w:lang w:eastAsia="zh-CN"/>
        </w:rPr>
        <w:t>Załączniki:</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1.1. Harmonogram</w:t>
      </w:r>
      <w:bookmarkStart w:id="3" w:name="_Ref454270719"/>
      <w:r w:rsidRPr="0025393E">
        <w:rPr>
          <w:rFonts w:eastAsia="Times New Roman"/>
          <w:color w:val="000000"/>
          <w:kern w:val="2"/>
          <w:sz w:val="20"/>
          <w:szCs w:val="20"/>
          <w:vertAlign w:val="superscript"/>
          <w:lang w:eastAsia="zh-CN"/>
        </w:rPr>
        <w:footnoteReference w:id="20"/>
      </w:r>
      <w:bookmarkEnd w:id="3"/>
      <w:r w:rsidRPr="0025393E">
        <w:rPr>
          <w:rFonts w:eastAsia="Times New Roman"/>
          <w:color w:val="000000"/>
          <w:kern w:val="2"/>
          <w:sz w:val="20"/>
          <w:szCs w:val="20"/>
          <w:vertAlign w:val="superscript"/>
          <w:lang w:eastAsia="zh-CN"/>
        </w:rPr>
        <w:t>)</w:t>
      </w:r>
      <w:r w:rsidRPr="0025393E">
        <w:rPr>
          <w:rFonts w:eastAsia="Times New Roman"/>
          <w:color w:val="000000"/>
          <w:kern w:val="2"/>
          <w:sz w:val="20"/>
          <w:szCs w:val="20"/>
          <w:lang w:eastAsia="zh-CN"/>
        </w:rPr>
        <w:t>*.</w:t>
      </w:r>
    </w:p>
    <w:p w:rsidR="0025393E" w:rsidRPr="0025393E" w:rsidRDefault="0025393E" w:rsidP="0025393E">
      <w:pPr>
        <w:widowControl w:val="0"/>
        <w:tabs>
          <w:tab w:val="left" w:pos="284"/>
        </w:tabs>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 xml:space="preserve">1.2. Kalkulacja przewidywanych kosztów </w:t>
      </w:r>
      <w:r w:rsidRPr="0025393E">
        <w:rPr>
          <w:rFonts w:eastAsia="Times New Roman"/>
          <w:color w:val="000000"/>
          <w:kern w:val="2"/>
          <w:sz w:val="20"/>
          <w:szCs w:val="20"/>
          <w:vertAlign w:val="superscript"/>
          <w:lang w:eastAsia="zh-CN"/>
        </w:rPr>
        <w:t>21)</w:t>
      </w:r>
      <w:r w:rsidRPr="0025393E">
        <w:rPr>
          <w:rFonts w:eastAsia="Times New Roman"/>
          <w:color w:val="000000"/>
          <w:kern w:val="2"/>
          <w:sz w:val="20"/>
          <w:szCs w:val="20"/>
          <w:lang w:eastAsia="zh-CN"/>
        </w:rPr>
        <w:t>*.</w:t>
      </w:r>
    </w:p>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rsidR="0025393E" w:rsidRPr="0025393E" w:rsidRDefault="0025393E" w:rsidP="0025393E">
      <w:pPr>
        <w:pageBreakBefore/>
        <w:suppressAutoHyphens/>
        <w:spacing w:after="0"/>
        <w:rPr>
          <w:rFonts w:eastAsia="Times New Roman"/>
          <w:color w:val="000000"/>
          <w:kern w:val="2"/>
          <w:sz w:val="20"/>
          <w:szCs w:val="20"/>
          <w:lang w:eastAsia="zh-CN"/>
        </w:rPr>
      </w:pPr>
    </w:p>
    <w:p w:rsidR="0025393E" w:rsidRPr="0025393E" w:rsidRDefault="0025393E" w:rsidP="0025393E">
      <w:pPr>
        <w:suppressAutoHyphens/>
        <w:spacing w:after="0"/>
        <w:ind w:left="284" w:hanging="284"/>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Załączniki do oferty realizacji zadania publicznego</w:t>
      </w:r>
    </w:p>
    <w:p w:rsidR="0025393E" w:rsidRPr="0025393E" w:rsidRDefault="0025393E" w:rsidP="0025393E">
      <w:pPr>
        <w:suppressAutoHyphens/>
        <w:spacing w:after="0"/>
        <w:ind w:left="284" w:hanging="284"/>
        <w:jc w:val="right"/>
        <w:rPr>
          <w:rFonts w:eastAsia="Times New Roman"/>
          <w:color w:val="000000"/>
          <w:kern w:val="2"/>
          <w:sz w:val="20"/>
          <w:szCs w:val="20"/>
          <w:lang w:eastAsia="zh-CN"/>
        </w:rPr>
      </w:pPr>
    </w:p>
    <w:p w:rsidR="0025393E" w:rsidRPr="0025393E" w:rsidRDefault="0025393E" w:rsidP="0025393E">
      <w:pPr>
        <w:suppressAutoHyphens/>
        <w:spacing w:after="0"/>
        <w:ind w:left="284" w:hanging="284"/>
        <w:jc w:val="right"/>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Załącznik nr 1.1</w:t>
      </w:r>
    </w:p>
    <w:p w:rsidR="0025393E" w:rsidRPr="0025393E" w:rsidRDefault="0025393E" w:rsidP="0025393E">
      <w:pPr>
        <w:suppressAutoHyphens/>
        <w:spacing w:after="0"/>
        <w:ind w:left="284" w:hanging="284"/>
        <w:jc w:val="right"/>
        <w:rPr>
          <w:rFonts w:eastAsia="Times New Roman"/>
          <w:b/>
          <w:i/>
          <w:color w:val="000000"/>
          <w:kern w:val="2"/>
          <w:sz w:val="20"/>
          <w:szCs w:val="20"/>
          <w:lang w:eastAsia="zh-CN"/>
        </w:rPr>
      </w:pPr>
    </w:p>
    <w:p w:rsidR="0025393E" w:rsidRPr="0025393E" w:rsidRDefault="0025393E" w:rsidP="0025393E">
      <w:pPr>
        <w:suppressAutoHyphens/>
        <w:spacing w:after="0"/>
        <w:ind w:left="284" w:hanging="284"/>
        <w:jc w:val="center"/>
        <w:rPr>
          <w:rFonts w:ascii="Times New Roman" w:eastAsia="Times New Roman" w:hAnsi="Times New Roman" w:cs="Times New Roman"/>
          <w:kern w:val="2"/>
          <w:sz w:val="20"/>
          <w:szCs w:val="20"/>
          <w:lang w:eastAsia="zh-CN"/>
        </w:rPr>
      </w:pPr>
      <w:r w:rsidRPr="0025393E">
        <w:rPr>
          <w:rFonts w:eastAsia="Times New Roman"/>
          <w:i/>
          <w:color w:val="000000"/>
          <w:kern w:val="2"/>
          <w:sz w:val="20"/>
          <w:szCs w:val="20"/>
          <w:lang w:eastAsia="zh-CN"/>
        </w:rPr>
        <w:t>WZÓR</w:t>
      </w:r>
    </w:p>
    <w:p w:rsidR="0025393E" w:rsidRPr="0025393E" w:rsidRDefault="0025393E" w:rsidP="0025393E">
      <w:pPr>
        <w:suppressAutoHyphens/>
        <w:spacing w:after="0"/>
        <w:ind w:left="284" w:hanging="284"/>
        <w:jc w:val="center"/>
        <w:rPr>
          <w:rFonts w:eastAsia="Times New Roman"/>
          <w:i/>
          <w:color w:val="000000"/>
          <w:kern w:val="2"/>
          <w:sz w:val="20"/>
          <w:szCs w:val="20"/>
          <w:lang w:eastAsia="zh-CN"/>
        </w:rPr>
      </w:pPr>
    </w:p>
    <w:p w:rsidR="0025393E" w:rsidRPr="0025393E" w:rsidRDefault="0025393E" w:rsidP="0025393E">
      <w:pPr>
        <w:suppressAutoHyphens/>
        <w:spacing w:after="0"/>
        <w:ind w:left="284" w:hanging="284"/>
        <w:jc w:val="center"/>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HARMONOGRAM REALIZACJI ZADANIA PUBLICZNEGO</w:t>
      </w:r>
    </w:p>
    <w:p w:rsidR="0025393E" w:rsidRPr="0025393E" w:rsidRDefault="0025393E" w:rsidP="0025393E">
      <w:pPr>
        <w:suppressAutoHyphens/>
        <w:spacing w:after="0"/>
        <w:ind w:left="284" w:hanging="284"/>
        <w:jc w:val="center"/>
        <w:rPr>
          <w:rFonts w:eastAsia="Times New Roman"/>
          <w:b/>
          <w:color w:val="000000"/>
          <w:kern w:val="2"/>
          <w:lang w:eastAsia="zh-CN"/>
        </w:rPr>
      </w:pPr>
    </w:p>
    <w:p w:rsidR="0025393E" w:rsidRPr="0025393E" w:rsidRDefault="0025393E" w:rsidP="0025393E">
      <w:pPr>
        <w:suppressAutoHyphens/>
        <w:spacing w:after="0"/>
        <w:rPr>
          <w:rFonts w:eastAsia="Times New Roman"/>
          <w:b/>
          <w:color w:val="000000"/>
          <w:kern w:val="2"/>
          <w:lang w:eastAsia="zh-CN"/>
        </w:rPr>
      </w:pPr>
    </w:p>
    <w:p w:rsidR="0025393E" w:rsidRPr="0025393E" w:rsidRDefault="0025393E" w:rsidP="0025393E">
      <w:pPr>
        <w:suppressAutoHyphens/>
        <w:spacing w:after="0"/>
        <w:rPr>
          <w:rFonts w:eastAsia="Times New Roman"/>
          <w:b/>
          <w:color w:val="000000"/>
          <w:kern w:val="2"/>
          <w:lang w:eastAsia="zh-CN"/>
        </w:rPr>
      </w:pPr>
    </w:p>
    <w:tbl>
      <w:tblPr>
        <w:tblW w:w="0" w:type="auto"/>
        <w:tblInd w:w="-914" w:type="dxa"/>
        <w:tblLayout w:type="fixed"/>
        <w:tblCellMar>
          <w:left w:w="70" w:type="dxa"/>
          <w:right w:w="70" w:type="dxa"/>
        </w:tblCellMar>
        <w:tblLook w:val="04A0" w:firstRow="1" w:lastRow="0" w:firstColumn="1" w:lastColumn="0" w:noHBand="0" w:noVBand="1"/>
      </w:tblPr>
      <w:tblGrid>
        <w:gridCol w:w="567"/>
        <w:gridCol w:w="4960"/>
        <w:gridCol w:w="1276"/>
        <w:gridCol w:w="4256"/>
      </w:tblGrid>
      <w:tr w:rsidR="0025393E" w:rsidRPr="0025393E" w:rsidTr="0025393E">
        <w:trPr>
          <w:trHeight w:val="551"/>
        </w:trPr>
        <w:tc>
          <w:tcPr>
            <w:tcW w:w="11059" w:type="dxa"/>
            <w:gridSpan w:val="4"/>
            <w:tcBorders>
              <w:top w:val="single" w:sz="6" w:space="0" w:color="000000"/>
              <w:left w:val="single" w:sz="6" w:space="0" w:color="000000"/>
              <w:bottom w:val="single" w:sz="4" w:space="0" w:color="000000"/>
              <w:right w:val="single" w:sz="6" w:space="0" w:color="000000"/>
            </w:tcBorders>
            <w:shd w:val="clear" w:color="auto" w:fill="DDD9C3"/>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t>Harmonogram</w:t>
            </w:r>
            <w:r w:rsidRPr="0025393E">
              <w:rPr>
                <w:rFonts w:eastAsia="Times New Roman"/>
                <w:b/>
                <w:bCs/>
                <w:color w:val="000000"/>
                <w:kern w:val="2"/>
                <w:sz w:val="20"/>
                <w:szCs w:val="20"/>
                <w:lang w:eastAsia="zh-CN"/>
              </w:rPr>
              <w:t xml:space="preserve"> na rok ……………….</w:t>
            </w:r>
            <w:r w:rsidRPr="0025393E">
              <w:rPr>
                <w:rFonts w:eastAsia="Times New Roman"/>
                <w:b/>
                <w:color w:val="000000"/>
                <w:kern w:val="2"/>
                <w:sz w:val="20"/>
                <w:szCs w:val="20"/>
                <w:lang w:eastAsia="zh-CN"/>
              </w:rPr>
              <w:t xml:space="preserve"> </w:t>
            </w:r>
          </w:p>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Arial"/>
                <w:kern w:val="2"/>
                <w:sz w:val="18"/>
                <w:szCs w:val="18"/>
                <w:lang w:eastAsia="zh-CN"/>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25393E">
              <w:rPr>
                <w:rFonts w:eastAsia="Times New Roman"/>
                <w:kern w:val="2"/>
                <w:sz w:val="18"/>
                <w:szCs w:val="18"/>
                <w:lang w:eastAsia="zh-CN"/>
              </w:rPr>
              <w:t>)</w:t>
            </w:r>
          </w:p>
        </w:tc>
      </w:tr>
      <w:tr w:rsidR="0025393E" w:rsidRPr="0025393E" w:rsidTr="0025393E">
        <w:trPr>
          <w:cantSplit/>
          <w:trHeight w:val="472"/>
        </w:trPr>
        <w:tc>
          <w:tcPr>
            <w:tcW w:w="567" w:type="dxa"/>
            <w:tcBorders>
              <w:top w:val="single" w:sz="4" w:space="0" w:color="000000"/>
              <w:left w:val="single" w:sz="6" w:space="0" w:color="000000"/>
              <w:bottom w:val="single" w:sz="6" w:space="0" w:color="000000"/>
              <w:right w:val="nil"/>
            </w:tcBorders>
            <w:shd w:val="clear" w:color="auto" w:fill="DDD9C3"/>
          </w:tcPr>
          <w:p w:rsidR="0025393E" w:rsidRPr="0025393E" w:rsidRDefault="0025393E" w:rsidP="0025393E">
            <w:pPr>
              <w:suppressAutoHyphens/>
              <w:snapToGrid w:val="0"/>
              <w:spacing w:after="0"/>
              <w:rPr>
                <w:rFonts w:eastAsia="Times New Roman"/>
                <w:b/>
                <w:color w:val="000000"/>
                <w:kern w:val="2"/>
                <w:lang w:eastAsia="zh-CN"/>
              </w:rPr>
            </w:pPr>
          </w:p>
        </w:tc>
        <w:tc>
          <w:tcPr>
            <w:tcW w:w="4960" w:type="dxa"/>
            <w:vMerge w:val="restart"/>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lang w:eastAsia="zh-CN"/>
              </w:rPr>
              <w:t xml:space="preserve">Nazwa działania </w:t>
            </w:r>
            <w:r w:rsidRPr="0025393E">
              <w:rPr>
                <w:rFonts w:eastAsia="Arial"/>
                <w:kern w:val="2"/>
                <w:sz w:val="18"/>
                <w:szCs w:val="18"/>
                <w:lang w:eastAsia="zh-CN"/>
              </w:rPr>
              <w:t>(w przypadku oferty wspólnej przy nazwie działania należy wskazać oferenta odpowiedzialnego za realizację działania)</w:t>
            </w:r>
          </w:p>
        </w:tc>
        <w:tc>
          <w:tcPr>
            <w:tcW w:w="1276" w:type="dxa"/>
            <w:vMerge w:val="restart"/>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bCs/>
                <w:color w:val="000000"/>
                <w:kern w:val="2"/>
                <w:sz w:val="20"/>
                <w:lang w:eastAsia="zh-CN"/>
              </w:rPr>
              <w:t>Planowany termin realizacji</w:t>
            </w:r>
          </w:p>
        </w:tc>
        <w:tc>
          <w:tcPr>
            <w:tcW w:w="4256" w:type="dxa"/>
            <w:vMerge w:val="restart"/>
            <w:tcBorders>
              <w:top w:val="single" w:sz="4" w:space="0" w:color="000000"/>
              <w:left w:val="single" w:sz="4" w:space="0" w:color="000000"/>
              <w:bottom w:val="single" w:sz="4" w:space="0" w:color="000000"/>
              <w:right w:val="single" w:sz="6" w:space="0" w:color="000000"/>
            </w:tcBorders>
            <w:shd w:val="clear" w:color="auto" w:fill="DDD9C3"/>
            <w:vAlign w:val="center"/>
            <w:hideMark/>
          </w:tcPr>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20"/>
                <w:lang w:eastAsia="zh-CN"/>
              </w:rPr>
              <w:t>Zakres działania realizowany przez podmiot niebędący stroną umowy</w:t>
            </w:r>
            <w:r w:rsidRPr="0025393E">
              <w:rPr>
                <w:rFonts w:eastAsia="Times New Roman"/>
                <w:color w:val="000000"/>
                <w:kern w:val="2"/>
                <w:sz w:val="20"/>
                <w:vertAlign w:val="superscript"/>
                <w:lang w:eastAsia="zh-CN"/>
              </w:rPr>
              <w:footnoteReference w:id="21"/>
            </w:r>
            <w:r w:rsidRPr="0025393E">
              <w:rPr>
                <w:rFonts w:eastAsia="Times New Roman"/>
                <w:color w:val="000000"/>
                <w:kern w:val="2"/>
                <w:sz w:val="20"/>
                <w:vertAlign w:val="superscript"/>
                <w:lang w:eastAsia="zh-CN"/>
              </w:rPr>
              <w:t>)</w:t>
            </w:r>
          </w:p>
        </w:tc>
      </w:tr>
      <w:tr w:rsidR="0025393E" w:rsidRPr="0025393E" w:rsidTr="0025393E">
        <w:trPr>
          <w:cantSplit/>
          <w:trHeight w:val="690"/>
        </w:trPr>
        <w:tc>
          <w:tcPr>
            <w:tcW w:w="567" w:type="dxa"/>
            <w:tcBorders>
              <w:top w:val="nil"/>
              <w:left w:val="single" w:sz="6" w:space="0" w:color="000000"/>
              <w:bottom w:val="single" w:sz="6" w:space="0" w:color="000000"/>
              <w:right w:val="nil"/>
            </w:tcBorders>
            <w:shd w:val="clear" w:color="auto" w:fill="DDD9C3"/>
            <w:hideMark/>
          </w:tcPr>
          <w:p w:rsidR="0025393E" w:rsidRPr="0025393E" w:rsidRDefault="0025393E" w:rsidP="0025393E">
            <w:pPr>
              <w:suppressAutoHyphens/>
              <w:spacing w:after="0"/>
              <w:rPr>
                <w:rFonts w:ascii="Times New Roman" w:eastAsia="Times New Roman" w:hAnsi="Times New Roman" w:cs="Times New Roman"/>
                <w:kern w:val="2"/>
                <w:sz w:val="20"/>
                <w:szCs w:val="20"/>
                <w:lang w:eastAsia="zh-CN"/>
              </w:rPr>
            </w:pPr>
            <w:r w:rsidRPr="0025393E">
              <w:rPr>
                <w:rFonts w:eastAsia="Times New Roman"/>
                <w:b/>
                <w:bCs/>
                <w:color w:val="000000"/>
                <w:kern w:val="2"/>
                <w:sz w:val="20"/>
                <w:lang w:eastAsia="zh-CN"/>
              </w:rPr>
              <w:t>Lp.</w:t>
            </w:r>
          </w:p>
        </w:tc>
        <w:tc>
          <w:tcPr>
            <w:tcW w:w="4960" w:type="dxa"/>
            <w:vMerge/>
            <w:tcBorders>
              <w:top w:val="single" w:sz="4" w:space="0" w:color="000000"/>
              <w:left w:val="single" w:sz="4" w:space="0" w:color="000000"/>
              <w:bottom w:val="single" w:sz="4"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56" w:type="dxa"/>
            <w:vMerge/>
            <w:tcBorders>
              <w:top w:val="single" w:sz="4" w:space="0" w:color="000000"/>
              <w:left w:val="single" w:sz="4" w:space="0" w:color="000000"/>
              <w:bottom w:val="single" w:sz="4" w:space="0" w:color="000000"/>
              <w:right w:val="single" w:sz="6" w:space="0" w:color="000000"/>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r>
      <w:tr w:rsidR="0025393E" w:rsidRPr="0025393E" w:rsidTr="0025393E">
        <w:trPr>
          <w:cantSplit/>
        </w:trPr>
        <w:tc>
          <w:tcPr>
            <w:tcW w:w="567"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suppressAutoHyphens/>
              <w:snapToGrid w:val="0"/>
              <w:spacing w:after="0"/>
              <w:rPr>
                <w:rFonts w:eastAsia="Times New Roman"/>
                <w:b/>
                <w:color w:val="000000"/>
                <w:kern w:val="2"/>
                <w:lang w:eastAsia="zh-CN"/>
              </w:rPr>
            </w:pPr>
          </w:p>
          <w:p w:rsidR="0025393E" w:rsidRPr="0025393E" w:rsidRDefault="0025393E" w:rsidP="0025393E">
            <w:pPr>
              <w:suppressAutoHyphens/>
              <w:spacing w:after="0"/>
              <w:rPr>
                <w:rFonts w:eastAsia="Times New Roman"/>
                <w:b/>
                <w:color w:val="000000"/>
                <w:kern w:val="2"/>
                <w:lang w:eastAsia="zh-CN"/>
              </w:rPr>
            </w:pPr>
          </w:p>
        </w:tc>
        <w:tc>
          <w:tcPr>
            <w:tcW w:w="4960" w:type="dxa"/>
            <w:tcBorders>
              <w:top w:val="single" w:sz="6"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color w:val="000000"/>
                <w:kern w:val="2"/>
                <w:lang w:eastAsia="zh-CN"/>
              </w:rPr>
            </w:pPr>
          </w:p>
          <w:p w:rsidR="0025393E" w:rsidRPr="0025393E" w:rsidRDefault="0025393E" w:rsidP="0025393E">
            <w:pPr>
              <w:suppressAutoHyphens/>
              <w:spacing w:after="0"/>
              <w:rPr>
                <w:rFonts w:eastAsia="Times New Roman"/>
                <w:b/>
                <w:color w:val="000000"/>
                <w:kern w:val="2"/>
                <w:lang w:eastAsia="zh-CN"/>
              </w:rPr>
            </w:pPr>
          </w:p>
        </w:tc>
        <w:tc>
          <w:tcPr>
            <w:tcW w:w="1276" w:type="dxa"/>
            <w:tcBorders>
              <w:top w:val="single" w:sz="6"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color w:val="000000"/>
                <w:kern w:val="2"/>
                <w:lang w:eastAsia="zh-CN"/>
              </w:rPr>
            </w:pPr>
          </w:p>
          <w:p w:rsidR="0025393E" w:rsidRPr="0025393E" w:rsidRDefault="0025393E" w:rsidP="0025393E">
            <w:pPr>
              <w:suppressAutoHyphens/>
              <w:spacing w:after="0"/>
              <w:rPr>
                <w:rFonts w:eastAsia="Times New Roman"/>
                <w:b/>
                <w:color w:val="000000"/>
                <w:kern w:val="2"/>
                <w:lang w:eastAsia="zh-CN"/>
              </w:rPr>
            </w:pPr>
          </w:p>
        </w:tc>
        <w:tc>
          <w:tcPr>
            <w:tcW w:w="4256" w:type="dxa"/>
            <w:vMerge w:val="restart"/>
            <w:tcBorders>
              <w:top w:val="single" w:sz="6" w:space="0" w:color="000000"/>
              <w:left w:val="single" w:sz="6" w:space="0" w:color="000000"/>
              <w:bottom w:val="single" w:sz="6" w:space="0" w:color="000000"/>
              <w:right w:val="single" w:sz="6" w:space="0" w:color="000000"/>
            </w:tcBorders>
            <w:vAlign w:val="center"/>
          </w:tcPr>
          <w:p w:rsidR="0025393E" w:rsidRPr="0025393E" w:rsidRDefault="0025393E" w:rsidP="0025393E">
            <w:pPr>
              <w:suppressAutoHyphens/>
              <w:snapToGrid w:val="0"/>
              <w:spacing w:after="0"/>
              <w:rPr>
                <w:rFonts w:eastAsia="Times New Roman"/>
                <w:b/>
                <w:color w:val="000000"/>
                <w:kern w:val="2"/>
                <w:lang w:eastAsia="zh-CN"/>
              </w:rPr>
            </w:pPr>
          </w:p>
        </w:tc>
      </w:tr>
      <w:tr w:rsidR="0025393E" w:rsidRPr="0025393E" w:rsidTr="0025393E">
        <w:trPr>
          <w:cantSplit/>
          <w:trHeight w:val="371"/>
        </w:trPr>
        <w:tc>
          <w:tcPr>
            <w:tcW w:w="567" w:type="dxa"/>
            <w:tcBorders>
              <w:top w:val="nil"/>
              <w:left w:val="single" w:sz="6" w:space="0" w:color="000000"/>
              <w:bottom w:val="single" w:sz="4" w:space="0" w:color="000000"/>
              <w:right w:val="nil"/>
            </w:tcBorders>
            <w:shd w:val="clear" w:color="auto" w:fill="DDD9C3"/>
            <w:vAlign w:val="center"/>
          </w:tcPr>
          <w:p w:rsidR="0025393E" w:rsidRPr="0025393E" w:rsidRDefault="0025393E" w:rsidP="0025393E">
            <w:pPr>
              <w:suppressAutoHyphens/>
              <w:snapToGrid w:val="0"/>
              <w:spacing w:after="0"/>
              <w:rPr>
                <w:rFonts w:eastAsia="Times New Roman"/>
                <w:b/>
                <w:bCs/>
                <w:color w:val="000000"/>
                <w:kern w:val="2"/>
                <w:lang w:eastAsia="zh-CN"/>
              </w:rPr>
            </w:pPr>
          </w:p>
        </w:tc>
        <w:tc>
          <w:tcPr>
            <w:tcW w:w="4960" w:type="dxa"/>
            <w:tcBorders>
              <w:top w:val="nil"/>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1276" w:type="dxa"/>
            <w:tcBorders>
              <w:top w:val="nil"/>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vMerge/>
            <w:tcBorders>
              <w:top w:val="single" w:sz="6" w:space="0" w:color="000000"/>
              <w:left w:val="single" w:sz="6" w:space="0" w:color="000000"/>
              <w:bottom w:val="single" w:sz="6" w:space="0" w:color="000000"/>
              <w:right w:val="single" w:sz="6" w:space="0" w:color="000000"/>
            </w:tcBorders>
            <w:vAlign w:val="center"/>
            <w:hideMark/>
          </w:tcPr>
          <w:p w:rsidR="0025393E" w:rsidRPr="0025393E" w:rsidRDefault="0025393E" w:rsidP="0025393E">
            <w:pPr>
              <w:spacing w:after="0"/>
              <w:rPr>
                <w:rFonts w:eastAsia="Times New Roman"/>
                <w:b/>
                <w:color w:val="000000"/>
                <w:kern w:val="2"/>
                <w:lang w:eastAsia="zh-CN"/>
              </w:rPr>
            </w:pPr>
          </w:p>
        </w:tc>
      </w:tr>
      <w:tr w:rsidR="0025393E" w:rsidRPr="0025393E" w:rsidTr="0025393E">
        <w:trPr>
          <w:trHeight w:val="951"/>
        </w:trPr>
        <w:tc>
          <w:tcPr>
            <w:tcW w:w="567"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p w:rsidR="0025393E" w:rsidRPr="0025393E" w:rsidRDefault="0025393E" w:rsidP="0025393E">
            <w:pPr>
              <w:suppressAutoHyphens/>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p w:rsidR="0025393E" w:rsidRPr="0025393E" w:rsidRDefault="0025393E" w:rsidP="0025393E">
            <w:pPr>
              <w:suppressAutoHyphens/>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p w:rsidR="0025393E" w:rsidRPr="0025393E" w:rsidRDefault="0025393E" w:rsidP="0025393E">
            <w:pPr>
              <w:suppressAutoHyphens/>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p w:rsidR="0025393E" w:rsidRPr="0025393E" w:rsidRDefault="0025393E" w:rsidP="0025393E">
            <w:pPr>
              <w:suppressAutoHyphens/>
              <w:spacing w:after="0"/>
              <w:jc w:val="center"/>
              <w:rPr>
                <w:rFonts w:eastAsia="Times New Roman"/>
                <w:b/>
                <w:bCs/>
                <w:color w:val="000000"/>
                <w:kern w:val="2"/>
                <w:lang w:eastAsia="zh-CN"/>
              </w:rPr>
            </w:pPr>
          </w:p>
        </w:tc>
      </w:tr>
      <w:tr w:rsidR="0025393E" w:rsidRPr="0025393E" w:rsidTr="0025393E">
        <w:trPr>
          <w:trHeight w:val="979"/>
        </w:trPr>
        <w:tc>
          <w:tcPr>
            <w:tcW w:w="567"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r>
      <w:tr w:rsidR="0025393E" w:rsidRPr="0025393E" w:rsidTr="0025393E">
        <w:trPr>
          <w:trHeight w:val="990"/>
        </w:trPr>
        <w:tc>
          <w:tcPr>
            <w:tcW w:w="567" w:type="dxa"/>
            <w:tcBorders>
              <w:top w:val="single" w:sz="4" w:space="0" w:color="000000"/>
              <w:left w:val="single" w:sz="6" w:space="0" w:color="000000"/>
              <w:bottom w:val="single" w:sz="6"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6"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r>
      <w:tr w:rsidR="0025393E" w:rsidRPr="0025393E" w:rsidTr="0025393E">
        <w:trPr>
          <w:trHeight w:val="833"/>
        </w:trPr>
        <w:tc>
          <w:tcPr>
            <w:tcW w:w="567" w:type="dxa"/>
            <w:tcBorders>
              <w:top w:val="single" w:sz="4" w:space="0" w:color="000000"/>
              <w:left w:val="single" w:sz="6" w:space="0" w:color="000000"/>
              <w:bottom w:val="single" w:sz="4"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p w:rsidR="0025393E" w:rsidRPr="0025393E" w:rsidRDefault="0025393E" w:rsidP="0025393E">
            <w:pPr>
              <w:suppressAutoHyphens/>
              <w:spacing w:after="0"/>
              <w:rPr>
                <w:rFonts w:eastAsia="Times New Roman"/>
                <w:b/>
                <w:bCs/>
                <w:color w:val="000000"/>
                <w:kern w:val="2"/>
                <w:lang w:eastAsia="zh-CN"/>
              </w:rPr>
            </w:pPr>
          </w:p>
          <w:p w:rsidR="0025393E" w:rsidRPr="0025393E" w:rsidRDefault="0025393E" w:rsidP="0025393E">
            <w:pPr>
              <w:suppressAutoHyphens/>
              <w:spacing w:after="0"/>
              <w:rPr>
                <w:rFonts w:eastAsia="Times New Roman"/>
                <w:b/>
                <w:bCs/>
                <w:color w:val="000000"/>
                <w:kern w:val="2"/>
                <w:lang w:eastAsia="zh-CN"/>
              </w:rPr>
            </w:pPr>
          </w:p>
          <w:p w:rsidR="0025393E" w:rsidRPr="0025393E" w:rsidRDefault="0025393E" w:rsidP="0025393E">
            <w:pPr>
              <w:suppressAutoHyphens/>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4"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r>
      <w:tr w:rsidR="0025393E" w:rsidRPr="0025393E" w:rsidTr="0025393E">
        <w:trPr>
          <w:trHeight w:val="1040"/>
        </w:trPr>
        <w:tc>
          <w:tcPr>
            <w:tcW w:w="567" w:type="dxa"/>
            <w:tcBorders>
              <w:top w:val="single" w:sz="4" w:space="0" w:color="000000"/>
              <w:left w:val="single" w:sz="6" w:space="0" w:color="000000"/>
              <w:bottom w:val="single" w:sz="4"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4"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r>
      <w:tr w:rsidR="0025393E" w:rsidRPr="0025393E" w:rsidTr="0025393E">
        <w:trPr>
          <w:trHeight w:val="969"/>
        </w:trPr>
        <w:tc>
          <w:tcPr>
            <w:tcW w:w="567" w:type="dxa"/>
            <w:tcBorders>
              <w:top w:val="single" w:sz="4" w:space="0" w:color="000000"/>
              <w:left w:val="single" w:sz="6" w:space="0" w:color="000000"/>
              <w:bottom w:val="single" w:sz="4"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4"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r>
      <w:tr w:rsidR="0025393E" w:rsidRPr="0025393E" w:rsidTr="0025393E">
        <w:trPr>
          <w:trHeight w:val="969"/>
        </w:trPr>
        <w:tc>
          <w:tcPr>
            <w:tcW w:w="567" w:type="dxa"/>
            <w:tcBorders>
              <w:top w:val="single" w:sz="4" w:space="0" w:color="000000"/>
              <w:left w:val="single" w:sz="6" w:space="0" w:color="000000"/>
              <w:bottom w:val="single" w:sz="4" w:space="0" w:color="000000"/>
              <w:right w:val="nil"/>
            </w:tcBorders>
            <w:shd w:val="clear" w:color="auto" w:fill="DDD9C3"/>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c>
          <w:tcPr>
            <w:tcW w:w="4960"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1276" w:type="dxa"/>
            <w:tcBorders>
              <w:top w:val="single" w:sz="4" w:space="0" w:color="000000"/>
              <w:left w:val="single" w:sz="4" w:space="0" w:color="000000"/>
              <w:bottom w:val="single" w:sz="4" w:space="0" w:color="000000"/>
              <w:right w:val="nil"/>
            </w:tcBorders>
          </w:tcPr>
          <w:p w:rsidR="0025393E" w:rsidRPr="0025393E" w:rsidRDefault="0025393E" w:rsidP="0025393E">
            <w:pPr>
              <w:suppressAutoHyphens/>
              <w:snapToGrid w:val="0"/>
              <w:spacing w:after="0"/>
              <w:rPr>
                <w:rFonts w:eastAsia="Times New Roman"/>
                <w:b/>
                <w:bCs/>
                <w:color w:val="000000"/>
                <w:kern w:val="2"/>
                <w:lang w:eastAsia="zh-CN"/>
              </w:rPr>
            </w:pPr>
          </w:p>
        </w:tc>
        <w:tc>
          <w:tcPr>
            <w:tcW w:w="4256" w:type="dxa"/>
            <w:tcBorders>
              <w:top w:val="single" w:sz="4" w:space="0" w:color="000000"/>
              <w:left w:val="single" w:sz="6" w:space="0" w:color="000000"/>
              <w:bottom w:val="single" w:sz="4" w:space="0" w:color="000000"/>
              <w:right w:val="single" w:sz="6" w:space="0" w:color="000000"/>
            </w:tcBorders>
            <w:vAlign w:val="center"/>
          </w:tcPr>
          <w:p w:rsidR="0025393E" w:rsidRPr="0025393E" w:rsidRDefault="0025393E" w:rsidP="0025393E">
            <w:pPr>
              <w:suppressAutoHyphens/>
              <w:snapToGrid w:val="0"/>
              <w:spacing w:after="0"/>
              <w:jc w:val="center"/>
              <w:rPr>
                <w:rFonts w:eastAsia="Times New Roman"/>
                <w:b/>
                <w:bCs/>
                <w:color w:val="000000"/>
                <w:kern w:val="2"/>
                <w:lang w:eastAsia="zh-CN"/>
              </w:rPr>
            </w:pPr>
          </w:p>
        </w:tc>
      </w:tr>
    </w:tbl>
    <w:p w:rsidR="0025393E" w:rsidRPr="0025393E" w:rsidRDefault="0025393E" w:rsidP="0025393E">
      <w:pPr>
        <w:spacing w:after="0"/>
        <w:rPr>
          <w:rFonts w:ascii="Times New Roman" w:eastAsia="Times New Roman" w:hAnsi="Times New Roman" w:cs="Times New Roman"/>
          <w:kern w:val="2"/>
          <w:sz w:val="20"/>
          <w:szCs w:val="20"/>
          <w:lang w:eastAsia="zh-CN"/>
        </w:rPr>
        <w:sectPr w:rsidR="0025393E" w:rsidRPr="0025393E">
          <w:pgSz w:w="11906" w:h="16838"/>
          <w:pgMar w:top="1077" w:right="1276" w:bottom="1259" w:left="1418" w:header="708" w:footer="708" w:gutter="0"/>
          <w:cols w:space="708"/>
        </w:sectPr>
      </w:pPr>
    </w:p>
    <w:p w:rsidR="0025393E" w:rsidRPr="0025393E" w:rsidRDefault="0025393E" w:rsidP="0025393E">
      <w:pPr>
        <w:suppressAutoHyphens/>
        <w:spacing w:after="0"/>
        <w:ind w:left="284" w:hanging="284"/>
        <w:jc w:val="right"/>
        <w:rPr>
          <w:rFonts w:ascii="Times New Roman" w:eastAsia="Times New Roman" w:hAnsi="Times New Roman" w:cs="Times New Roman"/>
          <w:kern w:val="2"/>
          <w:sz w:val="20"/>
          <w:szCs w:val="20"/>
          <w:lang w:eastAsia="zh-CN"/>
        </w:rPr>
      </w:pPr>
      <w:r w:rsidRPr="0025393E">
        <w:rPr>
          <w:rFonts w:eastAsia="Times New Roman"/>
          <w:b/>
          <w:color w:val="000000"/>
          <w:kern w:val="2"/>
          <w:sz w:val="20"/>
          <w:szCs w:val="20"/>
          <w:lang w:eastAsia="zh-CN"/>
        </w:rPr>
        <w:lastRenderedPageBreak/>
        <w:t>Załącznik nr 1.2</w:t>
      </w:r>
    </w:p>
    <w:p w:rsidR="0025393E" w:rsidRPr="0025393E" w:rsidRDefault="0025393E" w:rsidP="0025393E">
      <w:pPr>
        <w:suppressAutoHyphens/>
        <w:spacing w:after="0"/>
        <w:ind w:left="284" w:hanging="284"/>
        <w:jc w:val="right"/>
        <w:rPr>
          <w:rFonts w:eastAsia="Times New Roman"/>
          <w:b/>
          <w:color w:val="000000"/>
          <w:kern w:val="2"/>
          <w:lang w:eastAsia="zh-CN"/>
        </w:rPr>
      </w:pPr>
    </w:p>
    <w:p w:rsidR="0025393E" w:rsidRPr="0025393E" w:rsidRDefault="0025393E" w:rsidP="0025393E">
      <w:pPr>
        <w:suppressAutoHyphens/>
        <w:spacing w:after="0"/>
        <w:ind w:left="284" w:hanging="284"/>
        <w:jc w:val="center"/>
        <w:rPr>
          <w:rFonts w:ascii="Times New Roman" w:eastAsia="Times New Roman" w:hAnsi="Times New Roman" w:cs="Times New Roman"/>
          <w:kern w:val="2"/>
          <w:sz w:val="20"/>
          <w:szCs w:val="20"/>
          <w:lang w:eastAsia="zh-CN"/>
        </w:rPr>
      </w:pPr>
      <w:r w:rsidRPr="0025393E">
        <w:rPr>
          <w:rFonts w:eastAsia="Times New Roman"/>
          <w:i/>
          <w:color w:val="000000"/>
          <w:kern w:val="2"/>
          <w:sz w:val="20"/>
          <w:szCs w:val="20"/>
          <w:lang w:eastAsia="zh-CN"/>
        </w:rPr>
        <w:t>WZÓR</w:t>
      </w:r>
    </w:p>
    <w:p w:rsidR="0025393E" w:rsidRPr="0025393E" w:rsidRDefault="0025393E" w:rsidP="0025393E">
      <w:pPr>
        <w:suppressAutoHyphens/>
        <w:spacing w:after="0"/>
        <w:ind w:left="284" w:hanging="284"/>
        <w:jc w:val="center"/>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PRZEWIDYWANA KALKULACJA KOSZTÓW</w:t>
      </w:r>
    </w:p>
    <w:p w:rsidR="0025393E" w:rsidRPr="0025393E" w:rsidRDefault="0025393E" w:rsidP="0025393E">
      <w:pPr>
        <w:suppressAutoHyphens/>
        <w:spacing w:after="0"/>
        <w:ind w:left="284" w:hanging="284"/>
        <w:jc w:val="center"/>
        <w:rPr>
          <w:rFonts w:eastAsia="Times New Roman"/>
          <w:color w:val="000000"/>
          <w:kern w:val="2"/>
          <w:sz w:val="20"/>
          <w:szCs w:val="20"/>
          <w:lang w:eastAsia="zh-CN"/>
        </w:rPr>
      </w:pPr>
    </w:p>
    <w:tbl>
      <w:tblPr>
        <w:tblW w:w="15170" w:type="dxa"/>
        <w:tblInd w:w="-914" w:type="dxa"/>
        <w:tblLayout w:type="fixed"/>
        <w:tblCellMar>
          <w:left w:w="70" w:type="dxa"/>
          <w:right w:w="70" w:type="dxa"/>
        </w:tblCellMar>
        <w:tblLook w:val="04A0" w:firstRow="1" w:lastRow="0" w:firstColumn="1" w:lastColumn="0" w:noHBand="0" w:noVBand="1"/>
      </w:tblPr>
      <w:tblGrid>
        <w:gridCol w:w="851"/>
        <w:gridCol w:w="426"/>
        <w:gridCol w:w="2268"/>
        <w:gridCol w:w="1134"/>
        <w:gridCol w:w="1134"/>
        <w:gridCol w:w="850"/>
        <w:gridCol w:w="1559"/>
        <w:gridCol w:w="1418"/>
        <w:gridCol w:w="1701"/>
        <w:gridCol w:w="1134"/>
        <w:gridCol w:w="1276"/>
        <w:gridCol w:w="1419"/>
      </w:tblGrid>
      <w:tr w:rsidR="0025393E" w:rsidRPr="0025393E" w:rsidTr="005C6E25">
        <w:trPr>
          <w:trHeight w:val="376"/>
        </w:trPr>
        <w:tc>
          <w:tcPr>
            <w:tcW w:w="15170" w:type="dxa"/>
            <w:gridSpan w:val="12"/>
            <w:tcBorders>
              <w:top w:val="single" w:sz="6" w:space="0" w:color="000000"/>
              <w:left w:val="single" w:sz="6" w:space="0" w:color="000000"/>
              <w:bottom w:val="single" w:sz="6" w:space="0" w:color="000000"/>
              <w:right w:val="single" w:sz="6" w:space="0" w:color="000000"/>
            </w:tcBorders>
            <w:shd w:val="clear" w:color="auto" w:fill="DDD9C3"/>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b/>
                <w:bCs/>
                <w:color w:val="000000"/>
                <w:kern w:val="2"/>
                <w:sz w:val="20"/>
                <w:szCs w:val="20"/>
                <w:lang w:eastAsia="zh-CN"/>
              </w:rPr>
              <w:t>Kalkulacja przewidywanych kosztów na rok ……………….</w:t>
            </w:r>
          </w:p>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kern w:val="2"/>
                <w:sz w:val="18"/>
                <w:szCs w:val="18"/>
                <w:lang w:eastAsia="zh-CN"/>
              </w:rPr>
              <w:t>(</w:t>
            </w:r>
            <w:r w:rsidRPr="0025393E">
              <w:rPr>
                <w:rFonts w:eastAsia="Arial"/>
                <w:kern w:val="2"/>
                <w:sz w:val="18"/>
                <w:szCs w:val="18"/>
                <w:lang w:eastAsia="zh-CN"/>
              </w:rPr>
              <w:t>w przypadku większej liczby kosztów istnieje możliwość dodawania kolejnych wierszy)</w:t>
            </w:r>
          </w:p>
        </w:tc>
      </w:tr>
      <w:tr w:rsidR="0025393E" w:rsidRPr="0025393E" w:rsidTr="005C6E25">
        <w:trPr>
          <w:trHeight w:val="1096"/>
        </w:trPr>
        <w:tc>
          <w:tcPr>
            <w:tcW w:w="851"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b/>
                <w:kern w:val="2"/>
                <w:sz w:val="16"/>
                <w:szCs w:val="16"/>
                <w:lang w:eastAsia="zh-CN"/>
              </w:rPr>
              <w:t>Kategoria</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b/>
                <w:kern w:val="2"/>
                <w:sz w:val="16"/>
                <w:szCs w:val="16"/>
                <w:lang w:eastAsia="zh-CN"/>
              </w:rPr>
              <w:t>kosztu</w:t>
            </w:r>
          </w:p>
          <w:p w:rsidR="0025393E" w:rsidRPr="0025393E" w:rsidRDefault="0025393E" w:rsidP="0025393E">
            <w:pPr>
              <w:widowControl w:val="0"/>
              <w:suppressAutoHyphens/>
              <w:autoSpaceDE w:val="0"/>
              <w:spacing w:after="0"/>
              <w:ind w:left="284" w:hanging="284"/>
              <w:rPr>
                <w:rFonts w:eastAsia="Arial"/>
                <w:b/>
                <w:bCs/>
                <w:color w:val="000000"/>
                <w:kern w:val="2"/>
                <w:lang w:eastAsia="zh-CN"/>
              </w:rPr>
            </w:pPr>
          </w:p>
        </w:tc>
        <w:tc>
          <w:tcPr>
            <w:tcW w:w="2694" w:type="dxa"/>
            <w:gridSpan w:val="2"/>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Times New Roman"/>
                <w:b/>
                <w:color w:val="000000"/>
                <w:kern w:val="2"/>
                <w:sz w:val="16"/>
                <w:szCs w:val="16"/>
                <w:lang w:eastAsia="zh-CN"/>
              </w:rPr>
              <w:t>Rodzaj kosztów</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16"/>
                <w:szCs w:val="16"/>
                <w:lang w:eastAsia="zh-CN"/>
              </w:rPr>
              <w:t xml:space="preserve"> </w:t>
            </w:r>
            <w:r w:rsidRPr="0025393E">
              <w:rPr>
                <w:rFonts w:eastAsia="Arial"/>
                <w:kern w:val="2"/>
                <w:sz w:val="16"/>
                <w:szCs w:val="16"/>
                <w:lang w:eastAsia="zh-CN"/>
              </w:rPr>
              <w:t>(należy uwzględnić wszystkie planowane koszty, w szczególności zakupu usług, zakupu rzeczy, wynagrodzeń)</w:t>
            </w:r>
          </w:p>
          <w:p w:rsidR="0025393E" w:rsidRPr="0025393E" w:rsidRDefault="0025393E" w:rsidP="0025393E">
            <w:pPr>
              <w:widowControl w:val="0"/>
              <w:suppressAutoHyphens/>
              <w:autoSpaceDE w:val="0"/>
              <w:spacing w:after="0"/>
              <w:rPr>
                <w:rFonts w:eastAsia="Times New Roman"/>
                <w:b/>
                <w:color w:val="000000"/>
                <w:kern w:val="2"/>
                <w:sz w:val="16"/>
                <w:szCs w:val="16"/>
                <w:vertAlign w:val="superscript"/>
                <w:lang w:eastAsia="zh-CN"/>
              </w:rPr>
            </w:pPr>
          </w:p>
        </w:tc>
        <w:tc>
          <w:tcPr>
            <w:tcW w:w="1134"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Liczba jednostek</w:t>
            </w:r>
          </w:p>
          <w:p w:rsidR="0025393E" w:rsidRPr="0025393E" w:rsidRDefault="0025393E" w:rsidP="0025393E">
            <w:pPr>
              <w:widowControl w:val="0"/>
              <w:suppressAutoHyphens/>
              <w:autoSpaceDE w:val="0"/>
              <w:spacing w:after="0"/>
              <w:ind w:left="113"/>
              <w:jc w:val="center"/>
              <w:rPr>
                <w:rFonts w:eastAsia="Times New Roman"/>
                <w:b/>
                <w:color w:val="000000"/>
                <w:kern w:val="2"/>
                <w:sz w:val="16"/>
                <w:szCs w:val="16"/>
                <w:lang w:eastAsia="zh-CN"/>
              </w:rPr>
            </w:pPr>
          </w:p>
        </w:tc>
        <w:tc>
          <w:tcPr>
            <w:tcW w:w="1134"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ind w:left="41"/>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Koszt</w:t>
            </w:r>
          </w:p>
          <w:p w:rsidR="0025393E" w:rsidRPr="0025393E" w:rsidRDefault="0025393E" w:rsidP="0025393E">
            <w:pPr>
              <w:widowControl w:val="0"/>
              <w:suppressAutoHyphens/>
              <w:autoSpaceDE w:val="0"/>
              <w:spacing w:after="0"/>
              <w:ind w:left="41"/>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jednostkowy</w:t>
            </w:r>
          </w:p>
          <w:p w:rsidR="0025393E" w:rsidRPr="0025393E" w:rsidRDefault="0025393E" w:rsidP="0025393E">
            <w:pPr>
              <w:widowControl w:val="0"/>
              <w:suppressAutoHyphens/>
              <w:autoSpaceDE w:val="0"/>
              <w:spacing w:after="0"/>
              <w:ind w:left="113"/>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ind w:left="113"/>
              <w:jc w:val="center"/>
              <w:rPr>
                <w:rFonts w:eastAsia="Times New Roman"/>
                <w:b/>
                <w:color w:val="000000"/>
                <w:kern w:val="2"/>
                <w:sz w:val="16"/>
                <w:szCs w:val="16"/>
                <w:lang w:eastAsia="zh-CN"/>
              </w:rPr>
            </w:pPr>
          </w:p>
        </w:tc>
        <w:tc>
          <w:tcPr>
            <w:tcW w:w="850" w:type="dxa"/>
            <w:tcBorders>
              <w:top w:val="single" w:sz="6" w:space="0" w:color="000000"/>
              <w:left w:val="single" w:sz="4"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 xml:space="preserve">Rodzaj miary </w:t>
            </w:r>
          </w:p>
        </w:tc>
        <w:tc>
          <w:tcPr>
            <w:tcW w:w="1559" w:type="dxa"/>
            <w:tcBorders>
              <w:top w:val="single" w:sz="6" w:space="0" w:color="000000"/>
              <w:left w:val="single" w:sz="4"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Koszt</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całkowity</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rPr>
                <w:rFonts w:eastAsia="Times New Roman"/>
                <w:b/>
                <w:color w:val="000000"/>
                <w:kern w:val="2"/>
                <w:sz w:val="16"/>
                <w:szCs w:val="16"/>
                <w:lang w:eastAsia="zh-CN"/>
              </w:rPr>
            </w:pPr>
          </w:p>
        </w:tc>
        <w:tc>
          <w:tcPr>
            <w:tcW w:w="1418" w:type="dxa"/>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z wnioskowanej</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 xml:space="preserve">dotacji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p w:rsidR="0025393E" w:rsidRPr="0025393E" w:rsidRDefault="0025393E" w:rsidP="0025393E">
            <w:pPr>
              <w:widowControl w:val="0"/>
              <w:suppressAutoHyphens/>
              <w:autoSpaceDE w:val="0"/>
              <w:spacing w:after="0"/>
              <w:jc w:val="center"/>
              <w:rPr>
                <w:rFonts w:eastAsia="Times New Roman"/>
                <w:b/>
                <w:color w:val="000000"/>
                <w:kern w:val="2"/>
                <w:sz w:val="16"/>
                <w:szCs w:val="16"/>
                <w:lang w:eastAsia="zh-CN"/>
              </w:rPr>
            </w:pPr>
          </w:p>
        </w:tc>
        <w:tc>
          <w:tcPr>
            <w:tcW w:w="1701" w:type="dxa"/>
            <w:tcBorders>
              <w:top w:val="single" w:sz="6" w:space="0" w:color="000000"/>
              <w:left w:val="single" w:sz="6"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z innych środków finansowych</w:t>
            </w:r>
            <w:r w:rsidRPr="0025393E">
              <w:rPr>
                <w:rFonts w:eastAsia="Times New Roman"/>
                <w:color w:val="000000"/>
                <w:kern w:val="2"/>
                <w:sz w:val="16"/>
                <w:szCs w:val="16"/>
                <w:vertAlign w:val="superscript"/>
                <w:lang w:eastAsia="zh-CN"/>
              </w:rPr>
              <w:footnoteReference w:id="22"/>
            </w:r>
            <w:r w:rsidRPr="0025393E">
              <w:rPr>
                <w:rFonts w:eastAsia="Times New Roman"/>
                <w:color w:val="000000"/>
                <w:kern w:val="2"/>
                <w:sz w:val="16"/>
                <w:szCs w:val="16"/>
                <w:vertAlign w:val="superscript"/>
                <w:lang w:eastAsia="zh-CN"/>
              </w:rPr>
              <w:t>)</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(w zł)</w:t>
            </w:r>
          </w:p>
        </w:tc>
        <w:tc>
          <w:tcPr>
            <w:tcW w:w="1134" w:type="dxa"/>
            <w:tcBorders>
              <w:top w:val="single" w:sz="6" w:space="0" w:color="000000"/>
              <w:left w:val="single" w:sz="6"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16"/>
                <w:szCs w:val="16"/>
                <w:lang w:eastAsia="zh-CN"/>
              </w:rPr>
              <w:t xml:space="preserve"> </w:t>
            </w:r>
            <w:r w:rsidRPr="0025393E">
              <w:rPr>
                <w:rFonts w:eastAsia="Times New Roman"/>
                <w:b/>
                <w:color w:val="000000"/>
                <w:kern w:val="2"/>
                <w:sz w:val="16"/>
                <w:szCs w:val="16"/>
                <w:lang w:eastAsia="zh-CN"/>
              </w:rPr>
              <w:t>z wkładu osobowego</w:t>
            </w:r>
            <w:r w:rsidRPr="0025393E">
              <w:rPr>
                <w:rFonts w:eastAsia="Times New Roman"/>
                <w:color w:val="000000"/>
                <w:kern w:val="2"/>
                <w:sz w:val="16"/>
                <w:szCs w:val="16"/>
                <w:vertAlign w:val="superscript"/>
                <w:lang w:eastAsia="zh-CN"/>
              </w:rPr>
              <w:footnoteReference w:id="23"/>
            </w:r>
            <w:r w:rsidRPr="0025393E">
              <w:rPr>
                <w:rFonts w:eastAsia="Times New Roman"/>
                <w:color w:val="000000"/>
                <w:kern w:val="2"/>
                <w:sz w:val="16"/>
                <w:szCs w:val="16"/>
                <w:vertAlign w:val="superscript"/>
                <w:lang w:eastAsia="zh-CN"/>
              </w:rPr>
              <w:t>)</w:t>
            </w:r>
            <w:r w:rsidRPr="0025393E">
              <w:rPr>
                <w:rFonts w:eastAsia="Times New Roman"/>
                <w:color w:val="000000"/>
                <w:kern w:val="2"/>
                <w:sz w:val="16"/>
                <w:szCs w:val="16"/>
                <w:lang w:eastAsia="zh-CN"/>
              </w:rPr>
              <w:t xml:space="preserve">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Times New Roman"/>
                <w:b/>
                <w:color w:val="000000"/>
                <w:kern w:val="2"/>
                <w:sz w:val="16"/>
                <w:szCs w:val="16"/>
                <w:lang w:eastAsia="zh-CN"/>
              </w:rPr>
              <w:t>(w zł)</w:t>
            </w:r>
          </w:p>
        </w:tc>
        <w:tc>
          <w:tcPr>
            <w:tcW w:w="1276" w:type="dxa"/>
            <w:tcBorders>
              <w:top w:val="single" w:sz="6" w:space="0" w:color="000000"/>
              <w:left w:val="single" w:sz="8"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b/>
                <w:bCs/>
                <w:kern w:val="2"/>
                <w:sz w:val="16"/>
                <w:szCs w:val="16"/>
                <w:lang w:eastAsia="zh-CN"/>
              </w:rPr>
              <w:t>z wkładu</w:t>
            </w:r>
            <w:r w:rsidRPr="0025393E">
              <w:rPr>
                <w:rFonts w:eastAsia="Times New Roman"/>
                <w:color w:val="000000"/>
                <w:kern w:val="2"/>
                <w:sz w:val="16"/>
                <w:szCs w:val="16"/>
                <w:lang w:eastAsia="zh-CN"/>
              </w:rPr>
              <w:t xml:space="preserve"> </w:t>
            </w:r>
            <w:r w:rsidRPr="0025393E">
              <w:rPr>
                <w:rFonts w:eastAsia="Times New Roman"/>
                <w:b/>
                <w:color w:val="000000"/>
                <w:kern w:val="2"/>
                <w:sz w:val="16"/>
                <w:szCs w:val="16"/>
                <w:lang w:eastAsia="zh-CN"/>
              </w:rPr>
              <w:t>rzeczowego</w:t>
            </w:r>
            <w:r w:rsidRPr="0025393E">
              <w:rPr>
                <w:rFonts w:eastAsia="Times New Roman"/>
                <w:color w:val="000000"/>
                <w:kern w:val="2"/>
                <w:sz w:val="16"/>
                <w:szCs w:val="16"/>
                <w:vertAlign w:val="superscript"/>
                <w:lang w:eastAsia="zh-CN"/>
              </w:rPr>
              <w:footnoteReference w:id="24"/>
            </w:r>
            <w:r w:rsidRPr="0025393E">
              <w:rPr>
                <w:rFonts w:eastAsia="Times New Roman"/>
                <w:color w:val="000000"/>
                <w:kern w:val="2"/>
                <w:sz w:val="16"/>
                <w:szCs w:val="16"/>
                <w:vertAlign w:val="superscript"/>
                <w:lang w:eastAsia="zh-CN"/>
              </w:rPr>
              <w:t xml:space="preserve">), </w:t>
            </w:r>
            <w:r w:rsidRPr="0025393E">
              <w:rPr>
                <w:rFonts w:eastAsia="Times New Roman"/>
                <w:color w:val="000000"/>
                <w:kern w:val="2"/>
                <w:sz w:val="16"/>
                <w:szCs w:val="16"/>
                <w:vertAlign w:val="superscript"/>
                <w:lang w:eastAsia="zh-CN"/>
              </w:rPr>
              <w:footnoteReference w:id="25"/>
            </w:r>
            <w:r w:rsidRPr="0025393E">
              <w:rPr>
                <w:rFonts w:eastAsia="Times New Roman"/>
                <w:color w:val="000000"/>
                <w:kern w:val="2"/>
                <w:sz w:val="16"/>
                <w:szCs w:val="16"/>
                <w:vertAlign w:val="superscript"/>
                <w:lang w:eastAsia="zh-CN"/>
              </w:rPr>
              <w:t>)</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b/>
                <w:color w:val="000000"/>
                <w:kern w:val="2"/>
                <w:sz w:val="16"/>
                <w:szCs w:val="16"/>
                <w:lang w:eastAsia="zh-CN"/>
              </w:rPr>
              <w:t xml:space="preserve"> </w:t>
            </w:r>
            <w:r w:rsidRPr="0025393E">
              <w:rPr>
                <w:rFonts w:eastAsia="Times New Roman"/>
                <w:b/>
                <w:color w:val="000000"/>
                <w:kern w:val="2"/>
                <w:sz w:val="16"/>
                <w:szCs w:val="16"/>
                <w:lang w:eastAsia="zh-CN"/>
              </w:rPr>
              <w:t>(w zł)</w:t>
            </w:r>
          </w:p>
        </w:tc>
        <w:tc>
          <w:tcPr>
            <w:tcW w:w="1419" w:type="dxa"/>
            <w:tcBorders>
              <w:top w:val="single" w:sz="6" w:space="0" w:color="000000"/>
              <w:left w:val="single" w:sz="6" w:space="0" w:color="000000"/>
              <w:bottom w:val="single" w:sz="6" w:space="0" w:color="000000"/>
              <w:right w:val="single" w:sz="6" w:space="0" w:color="000000"/>
            </w:tcBorders>
            <w:shd w:val="clear" w:color="auto" w:fill="DDD9C3"/>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b/>
                <w:color w:val="000000"/>
                <w:kern w:val="2"/>
                <w:sz w:val="16"/>
                <w:szCs w:val="16"/>
                <w:lang w:eastAsia="zh-CN"/>
              </w:rPr>
              <w:t xml:space="preserve">Numer(y) lub nazwa(-wy) działania(-łań) zgodnie </w:t>
            </w:r>
            <w:r w:rsidRPr="0025393E">
              <w:rPr>
                <w:rFonts w:eastAsia="Times New Roman"/>
                <w:b/>
                <w:color w:val="000000"/>
                <w:kern w:val="2"/>
                <w:sz w:val="16"/>
                <w:szCs w:val="16"/>
                <w:lang w:eastAsia="zh-CN"/>
              </w:rPr>
              <w:br/>
              <w:t xml:space="preserve">z </w:t>
            </w:r>
            <w:proofErr w:type="spellStart"/>
            <w:r w:rsidRPr="0025393E">
              <w:rPr>
                <w:rFonts w:eastAsia="Times New Roman"/>
                <w:b/>
                <w:color w:val="000000"/>
                <w:kern w:val="2"/>
                <w:sz w:val="16"/>
                <w:szCs w:val="16"/>
                <w:lang w:eastAsia="zh-CN"/>
              </w:rPr>
              <w:t>harmonogra-mem</w:t>
            </w:r>
            <w:proofErr w:type="spellEnd"/>
          </w:p>
        </w:tc>
      </w:tr>
      <w:tr w:rsidR="0025393E" w:rsidRPr="0025393E" w:rsidTr="005C6E25">
        <w:trPr>
          <w:trHeight w:val="447"/>
        </w:trPr>
        <w:tc>
          <w:tcPr>
            <w:tcW w:w="851" w:type="dxa"/>
            <w:tcBorders>
              <w:top w:val="single" w:sz="6"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w:t>
            </w:r>
          </w:p>
        </w:tc>
        <w:tc>
          <w:tcPr>
            <w:tcW w:w="14319"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Koszty merytoryczne</w:t>
            </w:r>
            <w:r w:rsidRPr="0025393E">
              <w:rPr>
                <w:rFonts w:eastAsia="Times New Roman"/>
                <w:color w:val="000000"/>
                <w:kern w:val="2"/>
                <w:sz w:val="20"/>
                <w:szCs w:val="20"/>
                <w:vertAlign w:val="superscript"/>
                <w:lang w:eastAsia="zh-CN"/>
              </w:rPr>
              <w:footnoteReference w:id="26"/>
            </w:r>
            <w:r w:rsidRPr="0025393E">
              <w:rPr>
                <w:rFonts w:eastAsia="Times New Roman"/>
                <w:color w:val="000000"/>
                <w:kern w:val="2"/>
                <w:sz w:val="20"/>
                <w:szCs w:val="20"/>
                <w:vertAlign w:val="superscript"/>
                <w:lang w:eastAsia="zh-CN"/>
              </w:rPr>
              <w:t>)</w:t>
            </w:r>
          </w:p>
        </w:tc>
      </w:tr>
      <w:tr w:rsidR="0025393E" w:rsidRPr="0025393E" w:rsidTr="005C6E25">
        <w:trPr>
          <w:cantSplit/>
          <w:trHeight w:val="981"/>
        </w:trPr>
        <w:tc>
          <w:tcPr>
            <w:tcW w:w="851" w:type="dxa"/>
            <w:vMerge w:val="restart"/>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Calibri"/>
                <w:b/>
                <w:bCs/>
                <w:color w:val="000000"/>
                <w:kern w:val="2"/>
                <w:lang w:eastAsia="zh-CN"/>
              </w:rPr>
              <w:t xml:space="preserve"> </w:t>
            </w:r>
          </w:p>
          <w:p w:rsidR="0025393E" w:rsidRPr="0025393E" w:rsidRDefault="0025393E" w:rsidP="0025393E">
            <w:pPr>
              <w:widowControl w:val="0"/>
              <w:suppressAutoHyphens/>
              <w:autoSpaceDE w:val="0"/>
              <w:spacing w:after="0"/>
              <w:rPr>
                <w:rFonts w:eastAsia="Times New Roman"/>
                <w:b/>
                <w:bCs/>
                <w:color w:val="000000"/>
                <w:kern w:val="2"/>
                <w:lang w:eastAsia="zh-CN"/>
              </w:rPr>
            </w:pPr>
            <w:bookmarkStart w:id="4" w:name="_GoBack"/>
            <w:bookmarkEnd w:id="4"/>
          </w:p>
        </w:tc>
        <w:tc>
          <w:tcPr>
            <w:tcW w:w="426" w:type="dxa"/>
            <w:tcBorders>
              <w:top w:val="single" w:sz="6" w:space="0" w:color="000000"/>
              <w:left w:val="single" w:sz="6" w:space="0" w:color="000000"/>
              <w:bottom w:val="single" w:sz="4" w:space="0" w:color="000000"/>
              <w:right w:val="nil"/>
            </w:tcBorders>
            <w:shd w:val="clear" w:color="auto" w:fill="DDD9C3"/>
            <w:vAlign w:val="center"/>
          </w:tcPr>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Calibri"/>
                <w:kern w:val="2"/>
                <w:sz w:val="18"/>
                <w:szCs w:val="18"/>
                <w:lang w:eastAsia="zh-CN"/>
              </w:rPr>
              <w:t xml:space="preserve"> </w:t>
            </w: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Nr</w:t>
            </w: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poz.</w:t>
            </w:r>
          </w:p>
          <w:p w:rsidR="0025393E" w:rsidRPr="0025393E" w:rsidRDefault="0025393E" w:rsidP="0025393E">
            <w:pPr>
              <w:suppressAutoHyphens/>
              <w:spacing w:after="0"/>
              <w:rPr>
                <w:rFonts w:eastAsia="Times New Roman"/>
                <w:color w:val="000000"/>
                <w:kern w:val="2"/>
                <w:sz w:val="16"/>
                <w:szCs w:val="16"/>
                <w:lang w:eastAsia="zh-CN"/>
              </w:rPr>
            </w:pPr>
          </w:p>
        </w:tc>
        <w:tc>
          <w:tcPr>
            <w:tcW w:w="2268" w:type="dxa"/>
            <w:tcBorders>
              <w:top w:val="single" w:sz="6" w:space="0" w:color="000000"/>
              <w:left w:val="single" w:sz="4" w:space="0" w:color="000000"/>
              <w:bottom w:val="single" w:sz="4" w:space="0" w:color="000000"/>
              <w:right w:val="nil"/>
            </w:tcBorders>
            <w:shd w:val="clear" w:color="auto" w:fill="FFFFFF"/>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Arial"/>
                <w:kern w:val="2"/>
                <w:sz w:val="18"/>
                <w:szCs w:val="18"/>
                <w:lang w:eastAsia="zh-CN"/>
              </w:rPr>
              <w:t>Koszty po stronie:</w:t>
            </w:r>
          </w:p>
          <w:p w:rsidR="0025393E" w:rsidRPr="0025393E" w:rsidRDefault="0025393E" w:rsidP="0025393E">
            <w:pPr>
              <w:widowControl w:val="0"/>
              <w:suppressAutoHyphens/>
              <w:autoSpaceDE w:val="0"/>
              <w:spacing w:after="0"/>
              <w:ind w:left="142" w:hanging="142"/>
              <w:rPr>
                <w:rFonts w:eastAsia="Arial"/>
                <w:kern w:val="2"/>
                <w:sz w:val="18"/>
                <w:szCs w:val="18"/>
                <w:lang w:eastAsia="zh-CN"/>
              </w:rPr>
            </w:pP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Calibri"/>
                <w:kern w:val="2"/>
                <w:sz w:val="18"/>
                <w:szCs w:val="18"/>
                <w:lang w:eastAsia="zh-CN"/>
              </w:rPr>
              <w:t>………………………………………</w:t>
            </w:r>
            <w:r w:rsidRPr="0025393E">
              <w:rPr>
                <w:rFonts w:eastAsia="Arial"/>
                <w:kern w:val="2"/>
                <w:sz w:val="18"/>
                <w:szCs w:val="18"/>
                <w:lang w:eastAsia="zh-CN"/>
              </w:rPr>
              <w:t>. :</w:t>
            </w:r>
          </w:p>
          <w:p w:rsidR="0025393E" w:rsidRPr="0025393E" w:rsidRDefault="0025393E" w:rsidP="0025393E">
            <w:pPr>
              <w:suppressAutoHyphens/>
              <w:spacing w:after="0"/>
              <w:jc w:val="center"/>
              <w:rPr>
                <w:rFonts w:ascii="Times New Roman" w:eastAsia="Times New Roman" w:hAnsi="Times New Roman" w:cs="Times New Roman"/>
                <w:kern w:val="2"/>
                <w:sz w:val="20"/>
                <w:szCs w:val="20"/>
                <w:lang w:eastAsia="zh-CN"/>
              </w:rPr>
            </w:pPr>
            <w:r w:rsidRPr="0025393E">
              <w:rPr>
                <w:rFonts w:eastAsia="Arial"/>
                <w:i/>
                <w:kern w:val="2"/>
                <w:sz w:val="16"/>
                <w:szCs w:val="16"/>
                <w:lang w:eastAsia="zh-CN"/>
              </w:rPr>
              <w:t>(nazwa oferenta</w:t>
            </w:r>
            <w:r w:rsidRPr="0025393E">
              <w:rPr>
                <w:rFonts w:eastAsia="Arial"/>
                <w:i/>
                <w:kern w:val="2"/>
                <w:sz w:val="18"/>
                <w:szCs w:val="18"/>
                <w:lang w:eastAsia="zh-CN"/>
              </w:rPr>
              <w:t>)</w:t>
            </w: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850"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559" w:type="dxa"/>
            <w:tcBorders>
              <w:top w:val="single" w:sz="6" w:space="0" w:color="000000"/>
              <w:left w:val="single" w:sz="4" w:space="0" w:color="000000"/>
              <w:bottom w:val="single" w:sz="4" w:space="0" w:color="000000"/>
              <w:right w:val="nil"/>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8"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701"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276" w:type="dxa"/>
            <w:tcBorders>
              <w:top w:val="single" w:sz="6" w:space="0" w:color="000000"/>
              <w:left w:val="single" w:sz="8" w:space="0" w:color="000000"/>
              <w:bottom w:val="single" w:sz="4" w:space="0" w:color="000000"/>
              <w:right w:val="nil"/>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9" w:type="dxa"/>
            <w:tcBorders>
              <w:top w:val="single" w:sz="6"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r>
      <w:tr w:rsidR="0025393E" w:rsidRPr="0025393E" w:rsidTr="005C6E25">
        <w:trPr>
          <w:cantSplit/>
          <w:trHeight w:val="418"/>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r>
      <w:tr w:rsidR="0025393E" w:rsidRPr="0025393E" w:rsidTr="005C6E25">
        <w:trPr>
          <w:cantSplit/>
          <w:trHeight w:val="400"/>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r>
      <w:tr w:rsidR="0025393E" w:rsidRPr="0025393E" w:rsidTr="005C6E25">
        <w:trPr>
          <w:cantSplit/>
          <w:trHeight w:val="375"/>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20"/>
                <w:szCs w:val="20"/>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r>
      <w:tr w:rsidR="0025393E" w:rsidRPr="0025393E" w:rsidTr="005C6E25">
        <w:trPr>
          <w:cantSplit/>
          <w:trHeight w:val="394"/>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426" w:type="dxa"/>
            <w:tcBorders>
              <w:top w:val="single" w:sz="4" w:space="0" w:color="000000"/>
              <w:left w:val="single" w:sz="6"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r>
      <w:tr w:rsidR="0025393E" w:rsidRPr="0025393E" w:rsidTr="005C6E25">
        <w:trPr>
          <w:cantSplit/>
          <w:trHeight w:val="77"/>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5812" w:type="dxa"/>
            <w:gridSpan w:val="5"/>
            <w:vMerge w:val="restart"/>
            <w:tcBorders>
              <w:top w:val="single" w:sz="4"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widowControl w:val="0"/>
              <w:suppressAutoHyphens/>
              <w:autoSpaceDE w:val="0"/>
              <w:spacing w:after="0"/>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Razem:</w:t>
            </w: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418" w:type="dxa"/>
            <w:tcBorders>
              <w:top w:val="single" w:sz="4"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701" w:type="dxa"/>
            <w:tcBorders>
              <w:top w:val="single" w:sz="4"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single" w:sz="4"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276" w:type="dxa"/>
            <w:tcBorders>
              <w:top w:val="single" w:sz="4" w:space="0" w:color="000000"/>
              <w:left w:val="single" w:sz="8" w:space="0" w:color="000000"/>
              <w:bottom w:val="single" w:sz="8"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419" w:type="dxa"/>
            <w:tcBorders>
              <w:top w:val="single" w:sz="4" w:space="0" w:color="000000"/>
              <w:left w:val="single" w:sz="6" w:space="0" w:color="000000"/>
              <w:bottom w:val="single" w:sz="6"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r>
      <w:tr w:rsidR="0025393E" w:rsidRPr="0025393E" w:rsidTr="005C6E25">
        <w:trPr>
          <w:cantSplit/>
          <w:trHeight w:val="136"/>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5812" w:type="dxa"/>
            <w:gridSpan w:val="5"/>
            <w:vMerge/>
            <w:tcBorders>
              <w:top w:val="single" w:sz="4"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1559" w:type="dxa"/>
            <w:tcBorders>
              <w:top w:val="nil"/>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418" w:type="dxa"/>
            <w:tcBorders>
              <w:top w:val="nil"/>
              <w:left w:val="single" w:sz="6" w:space="0" w:color="000000"/>
              <w:bottom w:val="single" w:sz="4" w:space="0" w:color="000000"/>
              <w:right w:val="nil"/>
            </w:tcBorders>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tc>
        <w:tc>
          <w:tcPr>
            <w:tcW w:w="1701" w:type="dxa"/>
            <w:tcBorders>
              <w:top w:val="nil"/>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nil"/>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276" w:type="dxa"/>
            <w:tcBorders>
              <w:top w:val="nil"/>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419" w:type="dxa"/>
            <w:tcBorders>
              <w:top w:val="nil"/>
              <w:left w:val="single" w:sz="6" w:space="0" w:color="000000"/>
              <w:bottom w:val="single" w:sz="4" w:space="0" w:color="000000"/>
              <w:right w:val="single" w:sz="6" w:space="0" w:color="000000"/>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r>
      <w:tr w:rsidR="0025393E" w:rsidRPr="0025393E" w:rsidTr="005C6E25">
        <w:trPr>
          <w:trHeight w:val="547"/>
        </w:trPr>
        <w:tc>
          <w:tcPr>
            <w:tcW w:w="851" w:type="dxa"/>
            <w:tcBorders>
              <w:top w:val="single" w:sz="6" w:space="0" w:color="000000"/>
              <w:left w:val="single" w:sz="6" w:space="0" w:color="000000"/>
              <w:bottom w:val="single" w:sz="6" w:space="0" w:color="000000"/>
              <w:right w:val="nil"/>
            </w:tcBorders>
            <w:shd w:val="clear" w:color="auto" w:fill="DDD9C3"/>
            <w:vAlign w:val="center"/>
            <w:hideMark/>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lastRenderedPageBreak/>
              <w:t>II</w:t>
            </w:r>
          </w:p>
        </w:tc>
        <w:tc>
          <w:tcPr>
            <w:tcW w:w="14319" w:type="dxa"/>
            <w:gridSpan w:val="11"/>
            <w:tcBorders>
              <w:top w:val="single" w:sz="6" w:space="0" w:color="000000"/>
              <w:left w:val="single" w:sz="6" w:space="0" w:color="000000"/>
              <w:bottom w:val="single" w:sz="6" w:space="0" w:color="000000"/>
              <w:right w:val="single" w:sz="6" w:space="0" w:color="000000"/>
            </w:tcBorders>
            <w:shd w:val="clear" w:color="auto" w:fill="DDD9C3"/>
            <w:vAlign w:val="center"/>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Koszty obsługi zadania publicznego, w tym koszty administracyjne</w:t>
            </w:r>
            <w:r w:rsidRPr="0025393E">
              <w:rPr>
                <w:rFonts w:eastAsia="Times New Roman"/>
                <w:color w:val="000000"/>
                <w:kern w:val="2"/>
                <w:sz w:val="20"/>
                <w:szCs w:val="20"/>
                <w:vertAlign w:val="superscript"/>
                <w:lang w:eastAsia="zh-CN"/>
              </w:rPr>
              <w:footnoteReference w:id="27"/>
            </w:r>
            <w:r w:rsidRPr="0025393E">
              <w:rPr>
                <w:rFonts w:eastAsia="Times New Roman"/>
                <w:color w:val="000000"/>
                <w:kern w:val="2"/>
                <w:sz w:val="20"/>
                <w:szCs w:val="20"/>
                <w:vertAlign w:val="superscript"/>
                <w:lang w:eastAsia="zh-CN"/>
              </w:rPr>
              <w:t>)</w:t>
            </w:r>
            <w:r w:rsidRPr="0025393E">
              <w:rPr>
                <w:rFonts w:eastAsia="Times New Roman"/>
                <w:color w:val="000000"/>
                <w:kern w:val="2"/>
                <w:sz w:val="16"/>
                <w:szCs w:val="16"/>
                <w:lang w:eastAsia="zh-CN"/>
              </w:rPr>
              <w:t xml:space="preserve"> </w:t>
            </w:r>
          </w:p>
        </w:tc>
      </w:tr>
      <w:tr w:rsidR="0025393E" w:rsidRPr="0025393E" w:rsidTr="005C6E25">
        <w:trPr>
          <w:cantSplit/>
          <w:trHeight w:val="724"/>
        </w:trPr>
        <w:tc>
          <w:tcPr>
            <w:tcW w:w="851" w:type="dxa"/>
            <w:vMerge w:val="restart"/>
            <w:tcBorders>
              <w:top w:val="single" w:sz="6" w:space="0" w:color="000000"/>
              <w:left w:val="single" w:sz="6" w:space="0" w:color="000000"/>
              <w:bottom w:val="single" w:sz="6" w:space="0" w:color="000000"/>
              <w:right w:val="nil"/>
            </w:tcBorders>
            <w:shd w:val="clear" w:color="auto" w:fill="DDD9C3"/>
            <w:hideMark/>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Calibri"/>
                <w:b/>
                <w:bCs/>
                <w:color w:val="000000"/>
                <w:kern w:val="2"/>
                <w:lang w:eastAsia="zh-CN"/>
              </w:rPr>
              <w:t xml:space="preserve"> </w:t>
            </w:r>
          </w:p>
        </w:tc>
        <w:tc>
          <w:tcPr>
            <w:tcW w:w="426" w:type="dxa"/>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Nr</w:t>
            </w:r>
          </w:p>
          <w:p w:rsidR="0025393E" w:rsidRPr="0025393E" w:rsidRDefault="0025393E" w:rsidP="0025393E">
            <w:pPr>
              <w:widowControl w:val="0"/>
              <w:suppressAutoHyphens/>
              <w:autoSpaceDE w:val="0"/>
              <w:spacing w:after="0"/>
              <w:ind w:left="142" w:hanging="142"/>
              <w:rPr>
                <w:rFonts w:ascii="Times New Roman" w:eastAsia="Times New Roman" w:hAnsi="Times New Roman" w:cs="Times New Roman"/>
                <w:kern w:val="2"/>
                <w:sz w:val="20"/>
                <w:szCs w:val="20"/>
                <w:lang w:eastAsia="zh-CN"/>
              </w:rPr>
            </w:pPr>
            <w:r w:rsidRPr="0025393E">
              <w:rPr>
                <w:rFonts w:eastAsia="Times New Roman"/>
                <w:color w:val="000000"/>
                <w:kern w:val="2"/>
                <w:sz w:val="16"/>
                <w:szCs w:val="16"/>
                <w:lang w:eastAsia="zh-CN"/>
              </w:rPr>
              <w:t>poz.</w:t>
            </w:r>
          </w:p>
        </w:tc>
        <w:tc>
          <w:tcPr>
            <w:tcW w:w="2268" w:type="dxa"/>
            <w:tcBorders>
              <w:top w:val="single" w:sz="6"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Arial"/>
                <w:kern w:val="2"/>
                <w:sz w:val="18"/>
                <w:szCs w:val="18"/>
                <w:lang w:eastAsia="zh-CN"/>
              </w:rPr>
              <w:t xml:space="preserve">Koszty po stronie: </w:t>
            </w:r>
          </w:p>
          <w:p w:rsidR="0025393E" w:rsidRPr="0025393E" w:rsidRDefault="0025393E" w:rsidP="0025393E">
            <w:pPr>
              <w:widowControl w:val="0"/>
              <w:suppressAutoHyphens/>
              <w:autoSpaceDE w:val="0"/>
              <w:spacing w:after="0"/>
              <w:rPr>
                <w:rFonts w:eastAsia="Arial"/>
                <w:kern w:val="2"/>
                <w:sz w:val="18"/>
                <w:szCs w:val="18"/>
                <w:lang w:eastAsia="zh-CN"/>
              </w:rPr>
            </w:pPr>
          </w:p>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kern w:val="2"/>
                <w:sz w:val="18"/>
                <w:szCs w:val="18"/>
                <w:lang w:eastAsia="zh-CN"/>
              </w:rPr>
              <w:t>………………………………………</w:t>
            </w:r>
            <w:r w:rsidRPr="0025393E">
              <w:rPr>
                <w:rFonts w:eastAsia="Arial"/>
                <w:kern w:val="2"/>
                <w:sz w:val="18"/>
                <w:szCs w:val="18"/>
                <w:lang w:eastAsia="zh-CN"/>
              </w:rPr>
              <w:t xml:space="preserve">. :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Arial"/>
                <w:i/>
                <w:kern w:val="2"/>
                <w:sz w:val="16"/>
                <w:szCs w:val="16"/>
                <w:lang w:eastAsia="zh-CN"/>
              </w:rPr>
              <w:t>(nazwa oferenta)</w:t>
            </w: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850"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559" w:type="dxa"/>
            <w:tcBorders>
              <w:top w:val="single" w:sz="6" w:space="0" w:color="000000"/>
              <w:left w:val="single" w:sz="4" w:space="0" w:color="000000"/>
              <w:bottom w:val="single" w:sz="4" w:space="0" w:color="000000"/>
              <w:right w:val="nil"/>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8"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701"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276" w:type="dxa"/>
            <w:tcBorders>
              <w:top w:val="single" w:sz="6" w:space="0" w:color="000000"/>
              <w:left w:val="single" w:sz="8" w:space="0" w:color="000000"/>
              <w:bottom w:val="single" w:sz="4" w:space="0" w:color="000000"/>
              <w:right w:val="nil"/>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9" w:type="dxa"/>
            <w:tcBorders>
              <w:top w:val="single" w:sz="6"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r>
      <w:tr w:rsidR="0025393E" w:rsidRPr="0025393E" w:rsidTr="005C6E25">
        <w:trPr>
          <w:cantSplit/>
          <w:trHeight w:val="256"/>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lang w:eastAsia="zh-CN"/>
              </w:rPr>
            </w:pPr>
          </w:p>
          <w:p w:rsidR="0025393E" w:rsidRPr="0025393E" w:rsidRDefault="0025393E" w:rsidP="0025393E">
            <w:pPr>
              <w:widowControl w:val="0"/>
              <w:suppressAutoHyphens/>
              <w:autoSpaceDE w:val="0"/>
              <w:spacing w:after="0"/>
              <w:rPr>
                <w:rFonts w:eastAsia="Arial"/>
                <w:b/>
                <w:bCs/>
                <w:color w:val="000000"/>
                <w:kern w:val="2"/>
                <w:sz w:val="18"/>
                <w:szCs w:val="18"/>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p w:rsidR="0025393E" w:rsidRPr="0025393E" w:rsidRDefault="0025393E" w:rsidP="0025393E">
            <w:pPr>
              <w:widowControl w:val="0"/>
              <w:suppressAutoHyphens/>
              <w:autoSpaceDE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Arial"/>
                <w:b/>
                <w:bCs/>
                <w:color w:val="000000"/>
                <w:kern w:val="2"/>
                <w:sz w:val="16"/>
                <w:szCs w:val="16"/>
                <w:highlight w:val="white"/>
                <w:lang w:eastAsia="zh-CN"/>
              </w:rPr>
            </w:pPr>
          </w:p>
        </w:tc>
      </w:tr>
      <w:tr w:rsidR="0025393E" w:rsidRPr="0025393E" w:rsidTr="005C6E25">
        <w:trPr>
          <w:cantSplit/>
          <w:trHeight w:val="326"/>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20"/>
                <w:szCs w:val="20"/>
                <w:highlight w:val="white"/>
                <w:lang w:eastAsia="zh-CN"/>
              </w:rPr>
            </w:pPr>
          </w:p>
          <w:p w:rsidR="0025393E" w:rsidRPr="0025393E" w:rsidRDefault="0025393E" w:rsidP="0025393E">
            <w:pPr>
              <w:widowControl w:val="0"/>
              <w:suppressAutoHyphens/>
              <w:autoSpaceDE w:val="0"/>
              <w:spacing w:after="0"/>
              <w:rPr>
                <w:rFonts w:eastAsia="Arial"/>
                <w:b/>
                <w:bCs/>
                <w:color w:val="000000"/>
                <w:kern w:val="2"/>
                <w:sz w:val="20"/>
                <w:szCs w:val="20"/>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p w:rsidR="0025393E" w:rsidRPr="0025393E" w:rsidRDefault="0025393E" w:rsidP="0025393E">
            <w:pPr>
              <w:widowControl w:val="0"/>
              <w:suppressAutoHyphens/>
              <w:autoSpaceDE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Arial"/>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tc>
      </w:tr>
      <w:tr w:rsidR="0025393E" w:rsidRPr="0025393E" w:rsidTr="005C6E25">
        <w:trPr>
          <w:cantSplit/>
          <w:trHeight w:val="439"/>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p w:rsidR="0025393E" w:rsidRPr="0025393E" w:rsidRDefault="0025393E" w:rsidP="0025393E">
            <w:pPr>
              <w:widowControl w:val="0"/>
              <w:suppressAutoHyphens/>
              <w:autoSpaceDE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850" w:type="dxa"/>
            <w:tcBorders>
              <w:top w:val="single" w:sz="4" w:space="0" w:color="000000"/>
              <w:left w:val="single" w:sz="6" w:space="0" w:color="000000"/>
              <w:bottom w:val="single" w:sz="4" w:space="0" w:color="000000"/>
              <w:right w:val="nil"/>
            </w:tcBorders>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701" w:type="dxa"/>
            <w:tcBorders>
              <w:top w:val="single" w:sz="4" w:space="0" w:color="000000"/>
              <w:left w:val="single" w:sz="6" w:space="0" w:color="000000"/>
              <w:bottom w:val="single" w:sz="4" w:space="0" w:color="000000"/>
              <w:right w:val="nil"/>
            </w:tcBorders>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134" w:type="dxa"/>
            <w:tcBorders>
              <w:top w:val="single" w:sz="4" w:space="0" w:color="000000"/>
              <w:left w:val="single" w:sz="6" w:space="0" w:color="000000"/>
              <w:bottom w:val="single" w:sz="4" w:space="0" w:color="000000"/>
              <w:right w:val="nil"/>
            </w:tcBorders>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18"/>
                <w:szCs w:val="18"/>
                <w:highlight w:val="white"/>
                <w:lang w:eastAsia="zh-CN"/>
              </w:rPr>
              <w:t xml:space="preserve">  </w:t>
            </w: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color w:val="000000"/>
                <w:kern w:val="2"/>
                <w:sz w:val="16"/>
                <w:szCs w:val="16"/>
                <w:highlight w:val="white"/>
                <w:lang w:eastAsia="zh-CN"/>
              </w:rPr>
            </w:pPr>
          </w:p>
        </w:tc>
      </w:tr>
      <w:tr w:rsidR="0025393E" w:rsidRPr="0025393E" w:rsidTr="005C6E25">
        <w:trPr>
          <w:cantSplit/>
          <w:trHeight w:val="417"/>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p w:rsidR="0025393E" w:rsidRPr="0025393E" w:rsidRDefault="0025393E" w:rsidP="0025393E">
            <w:pPr>
              <w:widowControl w:val="0"/>
              <w:suppressAutoHyphens/>
              <w:autoSpaceDE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p w:rsidR="0025393E" w:rsidRPr="0025393E" w:rsidRDefault="0025393E" w:rsidP="0025393E">
            <w:pPr>
              <w:widowControl w:val="0"/>
              <w:suppressAutoHyphens/>
              <w:autoSpaceDE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tc>
      </w:tr>
      <w:tr w:rsidR="0025393E" w:rsidRPr="0025393E" w:rsidTr="005C6E25">
        <w:trPr>
          <w:cantSplit/>
          <w:trHeight w:val="417"/>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tc>
      </w:tr>
      <w:tr w:rsidR="0025393E" w:rsidRPr="0025393E" w:rsidTr="005C6E25">
        <w:trPr>
          <w:cantSplit/>
          <w:trHeight w:val="417"/>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426"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tc>
        <w:tc>
          <w:tcPr>
            <w:tcW w:w="2268" w:type="dxa"/>
            <w:tcBorders>
              <w:top w:val="single" w:sz="4" w:space="0" w:color="000000"/>
              <w:left w:val="single" w:sz="4" w:space="0" w:color="000000"/>
              <w:bottom w:val="single" w:sz="4" w:space="0" w:color="000000"/>
              <w:right w:val="nil"/>
            </w:tcBorders>
            <w:shd w:val="clear" w:color="auto" w:fill="FFFFFF"/>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850"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b/>
                <w:bCs/>
                <w:color w:val="000000"/>
                <w:kern w:val="2"/>
                <w:sz w:val="18"/>
                <w:szCs w:val="18"/>
                <w:highlight w:val="white"/>
                <w:lang w:eastAsia="zh-CN"/>
              </w:rPr>
            </w:pPr>
          </w:p>
        </w:tc>
        <w:tc>
          <w:tcPr>
            <w:tcW w:w="1419" w:type="dxa"/>
            <w:tcBorders>
              <w:top w:val="single" w:sz="4" w:space="0" w:color="000000"/>
              <w:left w:val="single" w:sz="6" w:space="0" w:color="000000"/>
              <w:bottom w:val="single" w:sz="4"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b/>
                <w:bCs/>
                <w:color w:val="000000"/>
                <w:kern w:val="2"/>
                <w:sz w:val="16"/>
                <w:szCs w:val="16"/>
                <w:highlight w:val="white"/>
                <w:lang w:eastAsia="zh-CN"/>
              </w:rPr>
            </w:pPr>
          </w:p>
        </w:tc>
      </w:tr>
      <w:tr w:rsidR="0025393E" w:rsidRPr="0025393E" w:rsidTr="005C6E25">
        <w:trPr>
          <w:cantSplit/>
          <w:trHeight w:val="363"/>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ascii="Times New Roman" w:eastAsia="Times New Roman" w:hAnsi="Times New Roman" w:cs="Times New Roman"/>
                <w:kern w:val="2"/>
                <w:sz w:val="20"/>
                <w:szCs w:val="20"/>
                <w:lang w:eastAsia="zh-CN"/>
              </w:rPr>
            </w:pPr>
          </w:p>
        </w:tc>
        <w:tc>
          <w:tcPr>
            <w:tcW w:w="5812" w:type="dxa"/>
            <w:gridSpan w:val="5"/>
            <w:tcBorders>
              <w:top w:val="single" w:sz="4" w:space="0" w:color="000000"/>
              <w:left w:val="single" w:sz="4" w:space="0" w:color="000000"/>
              <w:bottom w:val="single" w:sz="6" w:space="0" w:color="000000"/>
              <w:right w:val="nil"/>
            </w:tcBorders>
            <w:shd w:val="clear" w:color="auto" w:fill="DDD9C3"/>
            <w:vAlign w:val="center"/>
            <w:hideMark/>
          </w:tcPr>
          <w:p w:rsidR="0025393E" w:rsidRPr="0025393E" w:rsidRDefault="0025393E" w:rsidP="0025393E">
            <w:pPr>
              <w:widowControl w:val="0"/>
              <w:suppressAutoHyphens/>
              <w:autoSpaceDE w:val="0"/>
              <w:spacing w:after="0"/>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Razem:</w:t>
            </w:r>
          </w:p>
        </w:tc>
        <w:tc>
          <w:tcPr>
            <w:tcW w:w="1559" w:type="dxa"/>
            <w:tcBorders>
              <w:top w:val="single" w:sz="4" w:space="0" w:color="000000"/>
              <w:left w:val="single" w:sz="4"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418"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701"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134" w:type="dxa"/>
            <w:tcBorders>
              <w:top w:val="single" w:sz="4" w:space="0" w:color="000000"/>
              <w:left w:val="single" w:sz="6"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276" w:type="dxa"/>
            <w:tcBorders>
              <w:top w:val="single" w:sz="4" w:space="0" w:color="000000"/>
              <w:left w:val="single" w:sz="8" w:space="0" w:color="000000"/>
              <w:bottom w:val="single" w:sz="4"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c>
          <w:tcPr>
            <w:tcW w:w="1419" w:type="dxa"/>
            <w:tcBorders>
              <w:top w:val="single" w:sz="4" w:space="0" w:color="000000"/>
              <w:left w:val="single" w:sz="6" w:space="0" w:color="000000"/>
              <w:bottom w:val="single" w:sz="6"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color w:val="000000"/>
                <w:kern w:val="2"/>
                <w:sz w:val="16"/>
                <w:szCs w:val="16"/>
                <w:lang w:eastAsia="zh-CN"/>
              </w:rPr>
            </w:pPr>
          </w:p>
        </w:tc>
      </w:tr>
      <w:tr w:rsidR="0025393E" w:rsidRPr="0025393E" w:rsidTr="005C6E25">
        <w:trPr>
          <w:cantSplit/>
          <w:trHeight w:val="666"/>
        </w:trPr>
        <w:tc>
          <w:tcPr>
            <w:tcW w:w="851" w:type="dxa"/>
            <w:vMerge w:val="restart"/>
            <w:tcBorders>
              <w:top w:val="single" w:sz="6" w:space="0" w:color="000000"/>
              <w:left w:val="single" w:sz="6" w:space="0" w:color="000000"/>
              <w:bottom w:val="single" w:sz="6" w:space="0" w:color="000000"/>
              <w:right w:val="nil"/>
            </w:tcBorders>
            <w:shd w:val="clear" w:color="auto" w:fill="DDD9C3"/>
          </w:tcPr>
          <w:p w:rsidR="0025393E" w:rsidRPr="0025393E" w:rsidRDefault="0025393E" w:rsidP="0025393E">
            <w:pPr>
              <w:widowControl w:val="0"/>
              <w:suppressAutoHyphens/>
              <w:autoSpaceDE w:val="0"/>
              <w:spacing w:after="0"/>
              <w:ind w:left="284" w:hanging="284"/>
              <w:rPr>
                <w:rFonts w:ascii="Times New Roman" w:eastAsia="Times New Roman" w:hAnsi="Times New Roman" w:cs="Times New Roman"/>
                <w:kern w:val="2"/>
                <w:sz w:val="20"/>
                <w:szCs w:val="20"/>
                <w:lang w:eastAsia="zh-CN"/>
              </w:rPr>
            </w:pPr>
            <w:r w:rsidRPr="0025393E">
              <w:rPr>
                <w:rFonts w:eastAsia="Times New Roman"/>
                <w:b/>
                <w:bCs/>
                <w:color w:val="000000"/>
                <w:kern w:val="2"/>
                <w:lang w:eastAsia="zh-CN"/>
              </w:rPr>
              <w:t>III</w:t>
            </w:r>
          </w:p>
          <w:p w:rsidR="0025393E" w:rsidRPr="0025393E" w:rsidRDefault="0025393E" w:rsidP="0025393E">
            <w:pPr>
              <w:widowControl w:val="0"/>
              <w:suppressAutoHyphens/>
              <w:autoSpaceDE w:val="0"/>
              <w:spacing w:after="0"/>
              <w:ind w:left="284" w:hanging="284"/>
              <w:rPr>
                <w:rFonts w:eastAsia="Times New Roman"/>
                <w:b/>
                <w:bCs/>
                <w:color w:val="000000"/>
                <w:kern w:val="2"/>
                <w:lang w:eastAsia="zh-CN"/>
              </w:rPr>
            </w:pPr>
          </w:p>
        </w:tc>
        <w:tc>
          <w:tcPr>
            <w:tcW w:w="2694" w:type="dxa"/>
            <w:gridSpan w:val="2"/>
            <w:tcBorders>
              <w:top w:val="single" w:sz="6"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Planowane koszty poszczególnych oferentów ogółem</w:t>
            </w:r>
            <w:r w:rsidRPr="0025393E">
              <w:rPr>
                <w:rFonts w:eastAsia="Times New Roman"/>
                <w:color w:val="000000"/>
                <w:kern w:val="2"/>
                <w:sz w:val="20"/>
                <w:szCs w:val="20"/>
                <w:vertAlign w:val="superscript"/>
                <w:lang w:eastAsia="zh-CN"/>
              </w:rPr>
              <w:footnoteReference w:id="28"/>
            </w:r>
            <w:r w:rsidRPr="0025393E">
              <w:rPr>
                <w:rFonts w:eastAsia="Times New Roman"/>
                <w:color w:val="000000"/>
                <w:kern w:val="2"/>
                <w:sz w:val="20"/>
                <w:szCs w:val="20"/>
                <w:vertAlign w:val="superscript"/>
                <w:lang w:eastAsia="zh-CN"/>
              </w:rPr>
              <w:t>)</w:t>
            </w:r>
            <w:r w:rsidRPr="0025393E">
              <w:rPr>
                <w:rFonts w:eastAsia="Times New Roman"/>
                <w:color w:val="000000"/>
                <w:kern w:val="2"/>
                <w:sz w:val="20"/>
                <w:szCs w:val="20"/>
                <w:lang w:eastAsia="zh-CN"/>
              </w:rPr>
              <w:t>:</w:t>
            </w:r>
          </w:p>
        </w:tc>
        <w:tc>
          <w:tcPr>
            <w:tcW w:w="3118" w:type="dxa"/>
            <w:gridSpan w:val="3"/>
            <w:tcBorders>
              <w:top w:val="single" w:sz="6" w:space="0" w:color="000000"/>
              <w:left w:val="single" w:sz="4" w:space="0" w:color="000000"/>
              <w:bottom w:val="single" w:sz="6" w:space="0" w:color="000000"/>
              <w:right w:val="nil"/>
            </w:tcBorders>
            <w:shd w:val="clear" w:color="auto" w:fill="FFFFFF"/>
            <w:vAlign w:val="bottom"/>
            <w:hideMark/>
          </w:tcPr>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w:t>
            </w:r>
            <w:r w:rsidRPr="0025393E">
              <w:rPr>
                <w:rFonts w:eastAsia="Times New Roman"/>
                <w:color w:val="000000"/>
                <w:kern w:val="2"/>
                <w:sz w:val="20"/>
                <w:szCs w:val="20"/>
                <w:lang w:eastAsia="zh-CN"/>
              </w:rPr>
              <w:t>.……………………………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i/>
                <w:color w:val="000000"/>
                <w:kern w:val="2"/>
                <w:sz w:val="20"/>
                <w:szCs w:val="20"/>
                <w:lang w:eastAsia="zh-CN"/>
              </w:rPr>
              <w:t>(nazwa oferenta 1)</w:t>
            </w:r>
          </w:p>
        </w:tc>
        <w:tc>
          <w:tcPr>
            <w:tcW w:w="1559" w:type="dxa"/>
            <w:tcBorders>
              <w:top w:val="single" w:sz="6" w:space="0" w:color="000000"/>
              <w:left w:val="single" w:sz="4" w:space="0" w:color="000000"/>
              <w:bottom w:val="single" w:sz="6" w:space="0" w:color="000000"/>
              <w:right w:val="nil"/>
            </w:tcBorders>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8"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701"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suppressAutoHyphens/>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134"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pacing w:after="0"/>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 xml:space="preserve"> </w:t>
            </w:r>
            <w:r w:rsidRPr="0025393E">
              <w:rPr>
                <w:rFonts w:eastAsia="Calibri"/>
                <w:color w:val="000000"/>
                <w:kern w:val="2"/>
                <w:sz w:val="16"/>
                <w:szCs w:val="16"/>
                <w:lang w:eastAsia="zh-CN"/>
              </w:rPr>
              <w:t xml:space="preserve"> </w:t>
            </w: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276" w:type="dxa"/>
            <w:tcBorders>
              <w:top w:val="single" w:sz="6" w:space="0" w:color="000000"/>
              <w:left w:val="single" w:sz="8" w:space="0" w:color="000000"/>
              <w:bottom w:val="single" w:sz="6" w:space="0" w:color="000000"/>
              <w:right w:val="nil"/>
            </w:tcBorders>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25393E" w:rsidRPr="0025393E" w:rsidRDefault="0025393E" w:rsidP="0025393E">
            <w:pPr>
              <w:suppressAutoHyphens/>
              <w:snapToGrid w:val="0"/>
              <w:spacing w:after="0"/>
              <w:rPr>
                <w:rFonts w:eastAsia="Times New Roman"/>
                <w:color w:val="000000"/>
                <w:kern w:val="2"/>
                <w:sz w:val="16"/>
                <w:szCs w:val="16"/>
                <w:lang w:eastAsia="zh-CN"/>
              </w:rPr>
            </w:pPr>
          </w:p>
          <w:p w:rsidR="0025393E" w:rsidRPr="0025393E" w:rsidRDefault="0025393E" w:rsidP="0025393E">
            <w:pPr>
              <w:widowControl w:val="0"/>
              <w:suppressAutoHyphens/>
              <w:autoSpaceDE w:val="0"/>
              <w:spacing w:after="0"/>
              <w:rPr>
                <w:rFonts w:eastAsia="Times New Roman"/>
                <w:color w:val="000000"/>
                <w:kern w:val="2"/>
                <w:sz w:val="16"/>
                <w:szCs w:val="16"/>
                <w:lang w:eastAsia="zh-CN"/>
              </w:rPr>
            </w:pPr>
          </w:p>
        </w:tc>
      </w:tr>
      <w:tr w:rsidR="0025393E" w:rsidRPr="0025393E" w:rsidTr="005C6E25">
        <w:trPr>
          <w:cantSplit/>
          <w:trHeight w:val="577"/>
        </w:trPr>
        <w:tc>
          <w:tcPr>
            <w:tcW w:w="851" w:type="dxa"/>
            <w:vMerge/>
            <w:tcBorders>
              <w:top w:val="single" w:sz="6" w:space="0" w:color="000000"/>
              <w:left w:val="single" w:sz="6" w:space="0" w:color="000000"/>
              <w:bottom w:val="single" w:sz="6" w:space="0" w:color="000000"/>
              <w:right w:val="nil"/>
            </w:tcBorders>
            <w:vAlign w:val="center"/>
            <w:hideMark/>
          </w:tcPr>
          <w:p w:rsidR="0025393E" w:rsidRPr="0025393E" w:rsidRDefault="0025393E" w:rsidP="0025393E">
            <w:pPr>
              <w:spacing w:after="0"/>
              <w:rPr>
                <w:rFonts w:eastAsia="Times New Roman"/>
                <w:b/>
                <w:bCs/>
                <w:color w:val="000000"/>
                <w:kern w:val="2"/>
                <w:lang w:eastAsia="zh-CN"/>
              </w:rPr>
            </w:pPr>
          </w:p>
        </w:tc>
        <w:tc>
          <w:tcPr>
            <w:tcW w:w="2694" w:type="dxa"/>
            <w:gridSpan w:val="2"/>
            <w:tcBorders>
              <w:top w:val="nil"/>
              <w:left w:val="single" w:sz="4" w:space="0" w:color="000000"/>
              <w:bottom w:val="single" w:sz="4" w:space="0" w:color="000000"/>
              <w:right w:val="nil"/>
            </w:tcBorders>
            <w:shd w:val="clear" w:color="auto" w:fill="DDD9C3"/>
            <w:vAlign w:val="center"/>
          </w:tcPr>
          <w:p w:rsidR="0025393E" w:rsidRPr="0025393E" w:rsidRDefault="0025393E" w:rsidP="0025393E">
            <w:pPr>
              <w:widowControl w:val="0"/>
              <w:suppressAutoHyphens/>
              <w:autoSpaceDE w:val="0"/>
              <w:snapToGrid w:val="0"/>
              <w:spacing w:after="0"/>
              <w:rPr>
                <w:rFonts w:eastAsia="Times New Roman"/>
                <w:b/>
                <w:bCs/>
                <w:color w:val="000000"/>
                <w:kern w:val="2"/>
                <w:lang w:eastAsia="zh-CN"/>
              </w:rPr>
            </w:pPr>
          </w:p>
        </w:tc>
        <w:tc>
          <w:tcPr>
            <w:tcW w:w="3118" w:type="dxa"/>
            <w:gridSpan w:val="3"/>
            <w:tcBorders>
              <w:top w:val="single" w:sz="6" w:space="0" w:color="000000"/>
              <w:left w:val="single" w:sz="4" w:space="0" w:color="000000"/>
              <w:bottom w:val="single" w:sz="6" w:space="0" w:color="000000"/>
              <w:right w:val="nil"/>
            </w:tcBorders>
            <w:shd w:val="clear" w:color="auto" w:fill="FFFFFF"/>
            <w:vAlign w:val="bottom"/>
          </w:tcPr>
          <w:p w:rsidR="0025393E" w:rsidRPr="0025393E" w:rsidRDefault="0025393E" w:rsidP="0025393E">
            <w:pPr>
              <w:widowControl w:val="0"/>
              <w:suppressAutoHyphens/>
              <w:autoSpaceDE w:val="0"/>
              <w:snapToGrid w:val="0"/>
              <w:spacing w:after="0"/>
              <w:jc w:val="center"/>
              <w:rPr>
                <w:rFonts w:eastAsia="Times New Roman"/>
                <w:b/>
                <w:bCs/>
                <w:color w:val="000000"/>
                <w:kern w:val="2"/>
                <w:sz w:val="20"/>
                <w:szCs w:val="20"/>
                <w:lang w:eastAsia="zh-CN"/>
              </w:rPr>
            </w:pP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Calibri"/>
                <w:color w:val="000000"/>
                <w:kern w:val="2"/>
                <w:sz w:val="20"/>
                <w:szCs w:val="20"/>
                <w:lang w:eastAsia="zh-CN"/>
              </w:rPr>
              <w:t>……………………</w:t>
            </w:r>
            <w:r w:rsidRPr="0025393E">
              <w:rPr>
                <w:rFonts w:eastAsia="Times New Roman"/>
                <w:color w:val="000000"/>
                <w:kern w:val="2"/>
                <w:sz w:val="20"/>
                <w:szCs w:val="20"/>
                <w:lang w:eastAsia="zh-CN"/>
              </w:rPr>
              <w:t>.…………………………… :</w:t>
            </w:r>
          </w:p>
          <w:p w:rsidR="0025393E" w:rsidRPr="0025393E" w:rsidRDefault="0025393E" w:rsidP="0025393E">
            <w:pPr>
              <w:widowControl w:val="0"/>
              <w:suppressAutoHyphens/>
              <w:autoSpaceDE w:val="0"/>
              <w:spacing w:after="0"/>
              <w:jc w:val="center"/>
              <w:rPr>
                <w:rFonts w:ascii="Times New Roman" w:eastAsia="Times New Roman" w:hAnsi="Times New Roman" w:cs="Times New Roman"/>
                <w:kern w:val="2"/>
                <w:sz w:val="20"/>
                <w:szCs w:val="20"/>
                <w:lang w:eastAsia="zh-CN"/>
              </w:rPr>
            </w:pPr>
            <w:r w:rsidRPr="0025393E">
              <w:rPr>
                <w:rFonts w:eastAsia="Times New Roman"/>
                <w:i/>
                <w:color w:val="000000"/>
                <w:kern w:val="2"/>
                <w:sz w:val="20"/>
                <w:szCs w:val="20"/>
                <w:lang w:eastAsia="zh-CN"/>
              </w:rPr>
              <w:t>(nazwa oferenta 2)</w:t>
            </w:r>
          </w:p>
        </w:tc>
        <w:tc>
          <w:tcPr>
            <w:tcW w:w="1559"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i/>
                <w:color w:val="000000"/>
                <w:kern w:val="2"/>
                <w:sz w:val="20"/>
                <w:szCs w:val="20"/>
                <w:lang w:eastAsia="zh-CN"/>
              </w:rPr>
            </w:pPr>
          </w:p>
        </w:tc>
        <w:tc>
          <w:tcPr>
            <w:tcW w:w="1418"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i/>
                <w:color w:val="000000"/>
                <w:kern w:val="2"/>
                <w:sz w:val="20"/>
                <w:szCs w:val="20"/>
                <w:lang w:eastAsia="zh-CN"/>
              </w:rPr>
            </w:pPr>
          </w:p>
        </w:tc>
        <w:tc>
          <w:tcPr>
            <w:tcW w:w="1701"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i/>
                <w:color w:val="000000"/>
                <w:kern w:val="2"/>
                <w:sz w:val="20"/>
                <w:szCs w:val="20"/>
                <w:lang w:eastAsia="zh-CN"/>
              </w:rPr>
            </w:pPr>
          </w:p>
        </w:tc>
        <w:tc>
          <w:tcPr>
            <w:tcW w:w="1134"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i/>
                <w:color w:val="000000"/>
                <w:kern w:val="2"/>
                <w:sz w:val="20"/>
                <w:szCs w:val="20"/>
                <w:lang w:eastAsia="zh-CN"/>
              </w:rPr>
            </w:pPr>
          </w:p>
        </w:tc>
        <w:tc>
          <w:tcPr>
            <w:tcW w:w="1276" w:type="dxa"/>
            <w:tcBorders>
              <w:top w:val="single" w:sz="6" w:space="0" w:color="000000"/>
              <w:left w:val="single" w:sz="8"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i/>
                <w:color w:val="000000"/>
                <w:kern w:val="2"/>
                <w:sz w:val="20"/>
                <w:szCs w:val="20"/>
                <w:lang w:eastAsia="zh-CN"/>
              </w:rPr>
            </w:pP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i/>
                <w:color w:val="000000"/>
                <w:kern w:val="2"/>
                <w:sz w:val="20"/>
                <w:szCs w:val="20"/>
                <w:lang w:eastAsia="zh-CN"/>
              </w:rPr>
            </w:pPr>
          </w:p>
        </w:tc>
      </w:tr>
      <w:tr w:rsidR="0025393E" w:rsidRPr="0025393E" w:rsidTr="005C6E25">
        <w:trPr>
          <w:trHeight w:val="475"/>
        </w:trPr>
        <w:tc>
          <w:tcPr>
            <w:tcW w:w="851" w:type="dxa"/>
            <w:tcBorders>
              <w:top w:val="nil"/>
              <w:left w:val="single" w:sz="6" w:space="0" w:color="000000"/>
              <w:bottom w:val="single" w:sz="4" w:space="0" w:color="000000"/>
              <w:right w:val="nil"/>
            </w:tcBorders>
            <w:shd w:val="clear" w:color="auto" w:fill="DDD9C3"/>
          </w:tcPr>
          <w:p w:rsidR="0025393E" w:rsidRPr="0025393E" w:rsidRDefault="0025393E" w:rsidP="0025393E">
            <w:pPr>
              <w:widowControl w:val="0"/>
              <w:suppressAutoHyphens/>
              <w:autoSpaceDE w:val="0"/>
              <w:snapToGrid w:val="0"/>
              <w:spacing w:after="0"/>
              <w:ind w:left="284" w:hanging="284"/>
              <w:rPr>
                <w:rFonts w:eastAsia="Times New Roman"/>
                <w:b/>
                <w:bCs/>
                <w:i/>
                <w:color w:val="000000"/>
                <w:kern w:val="2"/>
                <w:lang w:eastAsia="zh-CN"/>
              </w:rPr>
            </w:pPr>
          </w:p>
        </w:tc>
        <w:tc>
          <w:tcPr>
            <w:tcW w:w="5812" w:type="dxa"/>
            <w:gridSpan w:val="5"/>
            <w:tcBorders>
              <w:top w:val="single" w:sz="4" w:space="0" w:color="000000"/>
              <w:left w:val="single" w:sz="4" w:space="0" w:color="000000"/>
              <w:bottom w:val="single" w:sz="4" w:space="0" w:color="000000"/>
              <w:right w:val="nil"/>
            </w:tcBorders>
            <w:shd w:val="clear" w:color="auto" w:fill="DDD9C3"/>
            <w:vAlign w:val="center"/>
            <w:hideMark/>
          </w:tcPr>
          <w:p w:rsidR="0025393E" w:rsidRPr="0025393E" w:rsidRDefault="0025393E" w:rsidP="0025393E">
            <w:pPr>
              <w:widowControl w:val="0"/>
              <w:suppressAutoHyphens/>
              <w:autoSpaceDE w:val="0"/>
              <w:spacing w:after="0"/>
              <w:jc w:val="right"/>
              <w:rPr>
                <w:rFonts w:ascii="Times New Roman" w:eastAsia="Times New Roman" w:hAnsi="Times New Roman" w:cs="Times New Roman"/>
                <w:kern w:val="2"/>
                <w:sz w:val="20"/>
                <w:szCs w:val="20"/>
                <w:lang w:eastAsia="zh-CN"/>
              </w:rPr>
            </w:pPr>
            <w:r w:rsidRPr="0025393E">
              <w:rPr>
                <w:rFonts w:eastAsia="Times New Roman"/>
                <w:color w:val="000000"/>
                <w:kern w:val="2"/>
                <w:sz w:val="20"/>
                <w:szCs w:val="20"/>
                <w:lang w:eastAsia="zh-CN"/>
              </w:rPr>
              <w:t>Ogółem:</w:t>
            </w:r>
          </w:p>
        </w:tc>
        <w:tc>
          <w:tcPr>
            <w:tcW w:w="1559"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20"/>
                <w:szCs w:val="20"/>
                <w:lang w:eastAsia="zh-CN"/>
              </w:rPr>
            </w:pPr>
          </w:p>
        </w:tc>
        <w:tc>
          <w:tcPr>
            <w:tcW w:w="1418"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20"/>
                <w:szCs w:val="20"/>
                <w:lang w:eastAsia="zh-CN"/>
              </w:rPr>
            </w:pPr>
          </w:p>
        </w:tc>
        <w:tc>
          <w:tcPr>
            <w:tcW w:w="1701"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20"/>
                <w:szCs w:val="20"/>
                <w:lang w:eastAsia="zh-CN"/>
              </w:rPr>
            </w:pPr>
          </w:p>
        </w:tc>
        <w:tc>
          <w:tcPr>
            <w:tcW w:w="1134" w:type="dxa"/>
            <w:tcBorders>
              <w:top w:val="single" w:sz="6" w:space="0" w:color="000000"/>
              <w:left w:val="single" w:sz="6"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20"/>
                <w:szCs w:val="20"/>
                <w:lang w:eastAsia="zh-CN"/>
              </w:rPr>
            </w:pPr>
          </w:p>
        </w:tc>
        <w:tc>
          <w:tcPr>
            <w:tcW w:w="1276" w:type="dxa"/>
            <w:tcBorders>
              <w:top w:val="single" w:sz="6" w:space="0" w:color="000000"/>
              <w:left w:val="single" w:sz="8" w:space="0" w:color="000000"/>
              <w:bottom w:val="single" w:sz="6" w:space="0" w:color="000000"/>
              <w:right w:val="nil"/>
            </w:tcBorders>
          </w:tcPr>
          <w:p w:rsidR="0025393E" w:rsidRPr="0025393E" w:rsidRDefault="0025393E" w:rsidP="0025393E">
            <w:pPr>
              <w:widowControl w:val="0"/>
              <w:suppressAutoHyphens/>
              <w:autoSpaceDE w:val="0"/>
              <w:snapToGrid w:val="0"/>
              <w:spacing w:after="0"/>
              <w:rPr>
                <w:rFonts w:eastAsia="Times New Roman"/>
                <w:color w:val="000000"/>
                <w:kern w:val="2"/>
                <w:sz w:val="20"/>
                <w:szCs w:val="20"/>
                <w:lang w:eastAsia="zh-CN"/>
              </w:rPr>
            </w:pPr>
          </w:p>
        </w:tc>
        <w:tc>
          <w:tcPr>
            <w:tcW w:w="1419" w:type="dxa"/>
            <w:tcBorders>
              <w:top w:val="single" w:sz="6" w:space="0" w:color="000000"/>
              <w:left w:val="single" w:sz="6" w:space="0" w:color="000000"/>
              <w:bottom w:val="single" w:sz="6" w:space="0" w:color="000000"/>
              <w:right w:val="single" w:sz="6" w:space="0" w:color="000000"/>
            </w:tcBorders>
            <w:shd w:val="clear" w:color="auto" w:fill="DDD9C3"/>
          </w:tcPr>
          <w:p w:rsidR="0025393E" w:rsidRPr="0025393E" w:rsidRDefault="0025393E" w:rsidP="0025393E">
            <w:pPr>
              <w:widowControl w:val="0"/>
              <w:suppressAutoHyphens/>
              <w:autoSpaceDE w:val="0"/>
              <w:snapToGrid w:val="0"/>
              <w:spacing w:after="0"/>
              <w:rPr>
                <w:rFonts w:eastAsia="Times New Roman"/>
                <w:color w:val="000000"/>
                <w:kern w:val="2"/>
                <w:sz w:val="20"/>
                <w:szCs w:val="20"/>
                <w:lang w:eastAsia="zh-CN"/>
              </w:rPr>
            </w:pPr>
          </w:p>
        </w:tc>
      </w:tr>
    </w:tbl>
    <w:p w:rsidR="0025393E" w:rsidRPr="0025393E" w:rsidRDefault="0025393E" w:rsidP="0025393E">
      <w:pPr>
        <w:tabs>
          <w:tab w:val="left" w:pos="2166"/>
        </w:tabs>
        <w:suppressAutoHyphens/>
        <w:spacing w:after="0"/>
        <w:rPr>
          <w:rFonts w:eastAsia="Times New Roman"/>
          <w:kern w:val="2"/>
          <w:sz w:val="20"/>
          <w:szCs w:val="20"/>
          <w:lang w:eastAsia="zh-CN"/>
        </w:rPr>
      </w:pPr>
    </w:p>
    <w:p w:rsidR="0025393E" w:rsidRPr="0025393E" w:rsidRDefault="0025393E" w:rsidP="0025393E">
      <w:pPr>
        <w:tabs>
          <w:tab w:val="left" w:pos="2166"/>
        </w:tabs>
        <w:suppressAutoHyphens/>
        <w:spacing w:after="0"/>
        <w:rPr>
          <w:rFonts w:eastAsia="Times New Roman"/>
          <w:kern w:val="2"/>
          <w:sz w:val="20"/>
          <w:szCs w:val="20"/>
          <w:lang w:eastAsia="zh-CN"/>
        </w:rPr>
      </w:pPr>
    </w:p>
    <w:p w:rsidR="0025393E" w:rsidRPr="0025393E" w:rsidRDefault="0025393E" w:rsidP="0025393E">
      <w:pPr>
        <w:tabs>
          <w:tab w:val="left" w:pos="2166"/>
        </w:tabs>
        <w:suppressAutoHyphens/>
        <w:spacing w:after="0"/>
        <w:rPr>
          <w:rFonts w:eastAsia="Times New Roman"/>
          <w:kern w:val="2"/>
          <w:sz w:val="20"/>
          <w:szCs w:val="20"/>
          <w:lang w:eastAsia="zh-CN"/>
        </w:rPr>
      </w:pPr>
    </w:p>
    <w:p w:rsidR="00D04A8B" w:rsidRDefault="00D04A8B"/>
    <w:sectPr w:rsidR="00D04A8B" w:rsidSect="005C6E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62" w:rsidRDefault="00DC7A62" w:rsidP="0025393E">
      <w:pPr>
        <w:spacing w:after="0"/>
      </w:pPr>
      <w:r>
        <w:separator/>
      </w:r>
    </w:p>
  </w:endnote>
  <w:endnote w:type="continuationSeparator" w:id="0">
    <w:p w:rsidR="00DC7A62" w:rsidRDefault="00DC7A62" w:rsidP="00253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2"/>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62" w:rsidRDefault="00DC7A62" w:rsidP="0025393E">
      <w:pPr>
        <w:spacing w:after="0"/>
      </w:pPr>
      <w:r>
        <w:separator/>
      </w:r>
    </w:p>
  </w:footnote>
  <w:footnote w:type="continuationSeparator" w:id="0">
    <w:p w:rsidR="00DC7A62" w:rsidRDefault="00DC7A62" w:rsidP="0025393E">
      <w:pPr>
        <w:spacing w:after="0"/>
      </w:pPr>
      <w:r>
        <w:continuationSeparator/>
      </w:r>
    </w:p>
  </w:footnote>
  <w:footnote w:id="1">
    <w:p w:rsidR="0025393E" w:rsidRDefault="00FC577C" w:rsidP="0025393E">
      <w:pPr>
        <w:pStyle w:val="Tekstprzypisudolnego"/>
        <w:pageBreakBefore/>
        <w:ind w:left="0" w:firstLine="0"/>
      </w:pPr>
      <w:r>
        <w:rPr>
          <w:rFonts w:ascii="Calibri" w:hAnsi="Calibri" w:cs="Calibri"/>
          <w:vertAlign w:val="superscript"/>
        </w:rPr>
        <w:t>1</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25393E" w:rsidRDefault="00FC577C" w:rsidP="00FC577C">
      <w:pPr>
        <w:pStyle w:val="Tekstprzypisudolnego"/>
        <w:ind w:left="0" w:firstLine="0"/>
      </w:pPr>
      <w:r>
        <w:rPr>
          <w:rFonts w:ascii="Calibri" w:hAnsi="Calibri" w:cs="Calibri"/>
          <w:vertAlign w:val="superscript"/>
        </w:rPr>
        <w:t>2</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Należy określić, czy podstawą są zasady określone w statucie, pełnomocnictwo czy też inna podstawa.</w:t>
      </w:r>
    </w:p>
  </w:footnote>
  <w:footnote w:id="3">
    <w:p w:rsidR="0025393E" w:rsidRDefault="00FC577C" w:rsidP="00FC577C">
      <w:pPr>
        <w:pStyle w:val="Tekstprzypisudolnego"/>
        <w:ind w:left="0" w:firstLine="0"/>
      </w:pPr>
      <w:r>
        <w:rPr>
          <w:rFonts w:ascii="Calibri" w:hAnsi="Calibri" w:cs="Calibri"/>
          <w:vertAlign w:val="superscript"/>
        </w:rPr>
        <w:t>3</w:t>
      </w:r>
      <w:r w:rsidR="0025393E">
        <w:rPr>
          <w:rFonts w:ascii="Calibri" w:hAnsi="Calibri" w:cs="Calibri"/>
          <w:vertAlign w:val="superscript"/>
        </w:rPr>
        <w:t>)</w:t>
      </w:r>
      <w:r w:rsidR="0025393E">
        <w:rPr>
          <w:rFonts w:ascii="Calibri" w:hAnsi="Calibri" w:cs="Calibri"/>
          <w:sz w:val="18"/>
          <w:szCs w:val="18"/>
        </w:rPr>
        <w:t>Wypełnić tylko w przypadku ubiegania się o dofinansowanie inwestycji.</w:t>
      </w:r>
    </w:p>
  </w:footnote>
  <w:footnote w:id="4">
    <w:p w:rsidR="0025393E" w:rsidRDefault="00367E1F" w:rsidP="00367E1F">
      <w:pPr>
        <w:pStyle w:val="Tekstprzypisudolnego"/>
        <w:ind w:left="0" w:firstLine="0"/>
      </w:pPr>
      <w:r>
        <w:rPr>
          <w:rStyle w:val="WW-Znakiprzypiswdolnych"/>
          <w:rFonts w:ascii="Calibri" w:eastAsia="OpenSymbol" w:hAnsi="Calibri" w:cs="Calibri"/>
        </w:rPr>
        <w:t>4</w:t>
      </w:r>
      <w:r w:rsidR="0025393E">
        <w:rPr>
          <w:rStyle w:val="WW-Znakiprzypiswdolnych"/>
          <w:rFonts w:ascii="Calibri" w:eastAsia="OpenSymbol" w:hAnsi="Calibri" w:cs="Calibri"/>
        </w:rPr>
        <w:t>)</w:t>
      </w:r>
      <w:r w:rsidR="0025393E">
        <w:rPr>
          <w:rFonts w:ascii="Calibri" w:hAnsi="Calibri" w:cs="Calibri"/>
          <w:sz w:val="18"/>
          <w:szCs w:val="18"/>
        </w:rPr>
        <w:t xml:space="preserve">Wypełnić jedynie w przypadku, gdy organ w ogłoszeniu o otwartym konkursie ofert wskazał te informacje jako obowiązkowe. </w:t>
      </w:r>
    </w:p>
  </w:footnote>
  <w:footnote w:id="5">
    <w:p w:rsidR="0025393E" w:rsidRDefault="00367E1F" w:rsidP="00367E1F">
      <w:pPr>
        <w:pStyle w:val="Tekstprzypisudolnego"/>
        <w:ind w:left="0" w:firstLine="0"/>
      </w:pPr>
      <w:r>
        <w:rPr>
          <w:rFonts w:ascii="Calibri" w:hAnsi="Calibri" w:cs="Calibri"/>
          <w:vertAlign w:val="superscript"/>
        </w:rPr>
        <w:t>5</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25393E" w:rsidRDefault="0025393E" w:rsidP="0025393E"/>
    <w:p w:rsidR="0025393E" w:rsidRDefault="0025393E" w:rsidP="0025393E">
      <w:pPr>
        <w:pageBreakBefore/>
      </w:pPr>
    </w:p>
    <w:p w:rsidR="0025393E" w:rsidRDefault="00367E1F" w:rsidP="0025393E">
      <w:pPr>
        <w:pStyle w:val="Tekstprzypisudolnego"/>
        <w:pageBreakBefore/>
        <w:ind w:left="0" w:firstLine="0"/>
      </w:pPr>
      <w:r>
        <w:rPr>
          <w:rFonts w:ascii="Calibri" w:hAnsi="Calibri" w:cs="Calibri"/>
          <w:vertAlign w:val="superscript"/>
        </w:rPr>
        <w:t>6</w:t>
      </w:r>
      <w:r w:rsidR="0025393E">
        <w:rPr>
          <w:rFonts w:ascii="Calibri" w:hAnsi="Calibri" w:cs="Calibri"/>
          <w:vertAlign w:val="superscript"/>
        </w:rPr>
        <w:t xml:space="preserve">)    </w:t>
      </w:r>
      <w:r w:rsidR="0025393E">
        <w:rPr>
          <w:rFonts w:ascii="Calibri" w:hAnsi="Calibri" w:cs="Calibri"/>
          <w:sz w:val="18"/>
          <w:szCs w:val="18"/>
        </w:rPr>
        <w:t>Na przykład środki finansowe oferenta, inne środki publiczne (np. dotacje), świadczenia pieniężne od odbiorców zadania.</w:t>
      </w:r>
      <w:r w:rsidR="0025393E">
        <w:rPr>
          <w:rFonts w:ascii="Calibri" w:hAnsi="Calibri" w:cs="Calibri"/>
        </w:rPr>
        <w:t xml:space="preserve">  </w:t>
      </w:r>
    </w:p>
  </w:footnote>
  <w:footnote w:id="7">
    <w:p w:rsidR="0025393E" w:rsidRDefault="00367E1F" w:rsidP="00367E1F">
      <w:pPr>
        <w:pStyle w:val="Tekstprzypisudolnego"/>
        <w:ind w:left="0" w:firstLine="0"/>
      </w:pPr>
      <w:r>
        <w:rPr>
          <w:rFonts w:ascii="Calibri" w:hAnsi="Calibri" w:cs="Calibri"/>
          <w:vertAlign w:val="superscript"/>
        </w:rPr>
        <w:t>7</w:t>
      </w:r>
      <w:r w:rsidR="0025393E">
        <w:rPr>
          <w:rFonts w:ascii="Calibri" w:hAnsi="Calibri" w:cs="Calibri"/>
          <w:vertAlign w:val="superscript"/>
        </w:rPr>
        <w:t>)</w:t>
      </w:r>
      <w:r w:rsidR="0025393E">
        <w:rPr>
          <w:rFonts w:ascii="Calibri" w:hAnsi="Calibri" w:cs="Calibri"/>
        </w:rPr>
        <w:t xml:space="preserve">   </w:t>
      </w:r>
      <w:r w:rsidR="0025393E">
        <w:rPr>
          <w:rFonts w:ascii="Calibri" w:eastAsia="Arial" w:hAnsi="Calibri" w:cs="Calibri"/>
          <w:sz w:val="18"/>
          <w:szCs w:val="18"/>
        </w:rPr>
        <w:t>Wkładem osobowym są praca społeczna członków i świadczenia wolontariuszy planowane do zaangażowania w realizację zadania publicznego.</w:t>
      </w:r>
    </w:p>
  </w:footnote>
  <w:footnote w:id="8">
    <w:p w:rsidR="0025393E" w:rsidRDefault="00367E1F" w:rsidP="00367E1F">
      <w:pPr>
        <w:pStyle w:val="Tekstprzypisudolnego"/>
        <w:ind w:left="0" w:firstLine="0"/>
      </w:pPr>
      <w:r>
        <w:rPr>
          <w:rFonts w:ascii="Calibri" w:hAnsi="Calibri" w:cs="Calibri"/>
          <w:vertAlign w:val="superscript"/>
        </w:rPr>
        <w:t>8</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Wypełnić jedynie w przypadku, gdy organ w ogłoszeniu o otwartym konkursie ofert wskazał podanie tych informacji jako obowiązkowe</w:t>
      </w:r>
      <w:r w:rsidR="0025393E">
        <w:rPr>
          <w:rFonts w:ascii="Calibri" w:hAnsi="Calibri" w:cs="Calibri"/>
          <w:b/>
          <w:sz w:val="18"/>
          <w:szCs w:val="18"/>
        </w:rPr>
        <w:t>.</w:t>
      </w:r>
      <w:r w:rsidR="0025393E">
        <w:rPr>
          <w:rFonts w:ascii="Calibri" w:hAnsi="Calibri" w:cs="Calibri"/>
          <w:sz w:val="18"/>
          <w:szCs w:val="18"/>
        </w:rPr>
        <w:t xml:space="preserve"> </w:t>
      </w:r>
    </w:p>
  </w:footnote>
  <w:footnote w:id="9">
    <w:p w:rsidR="0025393E" w:rsidRDefault="00367E1F" w:rsidP="00367E1F">
      <w:pPr>
        <w:pStyle w:val="Tekstprzypisudolnego"/>
        <w:ind w:left="0" w:firstLine="0"/>
      </w:pPr>
      <w:r>
        <w:rPr>
          <w:rFonts w:ascii="Calibri" w:hAnsi="Calibri" w:cs="Calibri"/>
          <w:vertAlign w:val="superscript"/>
        </w:rPr>
        <w:t>9</w:t>
      </w:r>
      <w:r w:rsidR="0025393E">
        <w:rPr>
          <w:rFonts w:ascii="Calibri" w:hAnsi="Calibri" w:cs="Calibri"/>
          <w:vertAlign w:val="superscript"/>
        </w:rPr>
        <w:t>)</w:t>
      </w:r>
      <w:r w:rsidR="0025393E">
        <w:rPr>
          <w:rFonts w:ascii="Calibri" w:hAnsi="Calibri" w:cs="Calibri"/>
        </w:rPr>
        <w:t xml:space="preserve">   </w:t>
      </w:r>
      <w:r w:rsidR="0025393E">
        <w:rPr>
          <w:rFonts w:ascii="Calibri" w:eastAsia="Arial" w:hAnsi="Calibri" w:cs="Calibri"/>
          <w:sz w:val="18"/>
          <w:szCs w:val="18"/>
        </w:rPr>
        <w:t xml:space="preserve">Wkładem rzeczowym są np. nieruchomości, środki transportu, maszyny, urządzenia. Zasobem rzeczowym może być również zasób udostępniony, względnie usługa świadczona na rzecz tej     </w:t>
      </w:r>
    </w:p>
    <w:p w:rsidR="0025393E" w:rsidRDefault="0025393E" w:rsidP="00367E1F">
      <w:pPr>
        <w:pStyle w:val="Tekstprzypisudolnego"/>
        <w:ind w:left="0" w:firstLine="0"/>
      </w:pPr>
      <w:r>
        <w:rPr>
          <w:rFonts w:ascii="Calibri" w:eastAsia="Arial" w:hAnsi="Calibri" w:cs="Calibri"/>
          <w:sz w:val="18"/>
          <w:szCs w:val="18"/>
        </w:rPr>
        <w:t>organizacji przez inny podmiot nieodpłatnie (np. usługa transportowa, hotelowa, poligraficzna itp.) planowana do wykorzystania w realizacji zadania publicznego.</w:t>
      </w:r>
    </w:p>
  </w:footnote>
  <w:footnote w:id="10">
    <w:p w:rsidR="0025393E" w:rsidRDefault="00367E1F" w:rsidP="00367E1F">
      <w:pPr>
        <w:widowControl w:val="0"/>
        <w:autoSpaceDE w:val="0"/>
      </w:pPr>
      <w:r>
        <w:rPr>
          <w:vertAlign w:val="superscript"/>
        </w:rPr>
        <w:t>10</w:t>
      </w:r>
      <w:r w:rsidR="0025393E">
        <w:rPr>
          <w:vertAlign w:val="superscript"/>
        </w:rPr>
        <w:t>)</w:t>
      </w:r>
      <w:r w:rsidR="0025393E">
        <w:t xml:space="preserve"> </w:t>
      </w:r>
      <w:r w:rsidR="0025393E">
        <w:rPr>
          <w:rFonts w:eastAsia="Arial"/>
          <w:sz w:val="18"/>
          <w:szCs w:val="18"/>
        </w:rPr>
        <w:t xml:space="preserve">Należy wpisać koszty bezpośrednio związane z celem realizowanego zadania publicznego. W przypadku oferty wspólnej powyższe koszty należy wpisać dla każdego oferenta oddzielnie. </w:t>
      </w:r>
      <w:r w:rsidR="0025393E">
        <w:rPr>
          <w:rFonts w:eastAsia="Arial"/>
          <w:sz w:val="18"/>
          <w:szCs w:val="18"/>
        </w:rPr>
        <w:br/>
        <w:t>W przypadku większej liczby kosztów istnieje możliwość dodawania kolejnych wierszy.</w:t>
      </w:r>
    </w:p>
  </w:footnote>
  <w:footnote w:id="11">
    <w:p w:rsidR="00911693" w:rsidRDefault="00911693" w:rsidP="00367E1F">
      <w:pPr>
        <w:widowControl w:val="0"/>
        <w:autoSpaceDE w:val="0"/>
      </w:pPr>
      <w:r>
        <w:rPr>
          <w:vertAlign w:val="superscript"/>
        </w:rPr>
        <w:t>11)</w:t>
      </w:r>
      <w:r>
        <w:t xml:space="preserve"> </w:t>
      </w:r>
      <w:r>
        <w:rPr>
          <w:rFonts w:eastAsia="Arial"/>
          <w:sz w:val="18"/>
          <w:szCs w:val="18"/>
        </w:rPr>
        <w:t>Należy wpisać koszty obsługi  zadania, które są związane z wykonywaniem działań o charakterze administracyjnym, nadzorczym i kontrolnym, w tym z obsługą finansową i prawną projektu</w:t>
      </w:r>
      <w:r>
        <w:rPr>
          <w:color w:val="000000"/>
          <w:sz w:val="18"/>
          <w:szCs w:val="18"/>
        </w:rPr>
        <w:t xml:space="preserve">. </w:t>
      </w:r>
      <w:r>
        <w:rPr>
          <w:color w:val="000000"/>
          <w:sz w:val="18"/>
          <w:szCs w:val="18"/>
        </w:rPr>
        <w:br/>
      </w:r>
      <w:r>
        <w:rPr>
          <w:rFonts w:eastAsia="Arial"/>
          <w:sz w:val="18"/>
          <w:szCs w:val="18"/>
        </w:rPr>
        <w:t xml:space="preserve">   W przypadku oferty wspólnej powyższe koszty należy wpisać dla każdego oferenta oddzielnie.</w:t>
      </w:r>
      <w:r>
        <w:t xml:space="preserve"> </w:t>
      </w:r>
      <w:r>
        <w:rPr>
          <w:rFonts w:eastAsia="Arial"/>
          <w:sz w:val="18"/>
          <w:szCs w:val="18"/>
        </w:rPr>
        <w:t>W przypadku większej liczby kosztów istnieje możliwość dodawania kolejnych wierszy.</w:t>
      </w:r>
    </w:p>
  </w:footnote>
  <w:footnote w:id="12">
    <w:p w:rsidR="00911693" w:rsidRDefault="00911693" w:rsidP="0025393E">
      <w:pPr>
        <w:pStyle w:val="Tekstprzypisudolnego"/>
      </w:pPr>
      <w:r>
        <w:rPr>
          <w:rStyle w:val="Znakiprzypiswdolnych"/>
          <w:rFonts w:ascii="Calibri" w:eastAsia="OpenSymbol" w:hAnsi="Calibri"/>
        </w:rPr>
        <w:footnoteRef/>
      </w:r>
      <w:r>
        <w:rPr>
          <w:rFonts w:ascii="Calibri" w:hAnsi="Calibri" w:cs="Calibri"/>
          <w:vertAlign w:val="superscript"/>
        </w:rPr>
        <w:t>12)</w:t>
      </w:r>
      <w:r>
        <w:t xml:space="preserve"> </w:t>
      </w:r>
      <w:r>
        <w:rPr>
          <w:rFonts w:ascii="Calibri" w:hAnsi="Calibri" w:cs="Calibri"/>
          <w:sz w:val="18"/>
          <w:szCs w:val="18"/>
        </w:rPr>
        <w:t>Dotyczy oferty wspólnej. W przypadku większej liczby oferentów istnieje możliwość dodawania kolejnych wierszy.</w:t>
      </w:r>
    </w:p>
  </w:footnote>
  <w:footnote w:id="13">
    <w:p w:rsidR="0025393E" w:rsidRDefault="0025393E" w:rsidP="0025393E"/>
    <w:p w:rsidR="0025393E" w:rsidRDefault="0025393E" w:rsidP="0025393E">
      <w:pPr>
        <w:pageBreakBefore/>
      </w:pPr>
    </w:p>
    <w:p w:rsidR="0025393E" w:rsidRDefault="0025393E" w:rsidP="0025393E">
      <w:pPr>
        <w:pageBreakBefore/>
      </w:pPr>
    </w:p>
    <w:p w:rsidR="0025393E" w:rsidRDefault="00CD0741" w:rsidP="0025393E">
      <w:pPr>
        <w:pStyle w:val="Tekstprzypisudolnego"/>
        <w:pageBreakBefore/>
        <w:ind w:left="0" w:firstLine="0"/>
      </w:pPr>
      <w:r>
        <w:rPr>
          <w:rFonts w:ascii="Calibri" w:hAnsi="Calibri" w:cs="Calibri"/>
          <w:vertAlign w:val="superscript"/>
        </w:rPr>
        <w:t>13</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Wypełnić jedynie w przypadku wsparcia realizacji zadania publicznego.</w:t>
      </w:r>
    </w:p>
  </w:footnote>
  <w:footnote w:id="14">
    <w:p w:rsidR="002C0748" w:rsidRDefault="00CD0741" w:rsidP="00CD0741">
      <w:pPr>
        <w:pStyle w:val="Tekstprzypisudolnego"/>
        <w:ind w:left="0" w:firstLine="0"/>
        <w:rPr>
          <w:rFonts w:ascii="Calibri" w:hAnsi="Calibri" w:cs="Calibri"/>
          <w:sz w:val="18"/>
          <w:szCs w:val="18"/>
        </w:rPr>
      </w:pPr>
      <w:r>
        <w:rPr>
          <w:rFonts w:ascii="Calibri" w:hAnsi="Calibri" w:cs="Calibri"/>
          <w:vertAlign w:val="superscript"/>
        </w:rPr>
        <w:t>14</w:t>
      </w:r>
      <w:r w:rsidR="0025393E">
        <w:rPr>
          <w:rFonts w:ascii="Calibri" w:hAnsi="Calibri" w:cs="Calibri"/>
          <w:vertAlign w:val="superscript"/>
        </w:rPr>
        <w:t xml:space="preserve">) </w:t>
      </w:r>
      <w:r w:rsidR="0025393E">
        <w:rPr>
          <w:rFonts w:ascii="Calibri" w:hAnsi="Calibri" w:cs="Calibri"/>
          <w:sz w:val="18"/>
          <w:szCs w:val="18"/>
        </w:rPr>
        <w:t xml:space="preserve">Na przykład dotacje z budżetu państwa lub budżetu jednostki samorządu terytorialnego, funduszy celowych, środki </w:t>
      </w:r>
    </w:p>
    <w:p w:rsidR="0025393E" w:rsidRDefault="0025393E" w:rsidP="00CD0741">
      <w:pPr>
        <w:pStyle w:val="Tekstprzypisudolnego"/>
        <w:ind w:left="0" w:firstLine="0"/>
      </w:pPr>
      <w:r>
        <w:rPr>
          <w:rFonts w:ascii="Calibri" w:hAnsi="Calibri" w:cs="Calibri"/>
          <w:sz w:val="18"/>
          <w:szCs w:val="18"/>
        </w:rPr>
        <w:t>z  funduszy strukturalnych.</w:t>
      </w:r>
    </w:p>
  </w:footnote>
  <w:footnote w:id="15">
    <w:p w:rsidR="0025393E" w:rsidRDefault="002C0748" w:rsidP="002C0748">
      <w:pPr>
        <w:pStyle w:val="Tekstprzypisudolnego"/>
        <w:ind w:left="0" w:firstLine="0"/>
      </w:pPr>
      <w:r>
        <w:rPr>
          <w:rFonts w:ascii="Calibri" w:hAnsi="Calibri" w:cs="Calibri"/>
          <w:vertAlign w:val="superscript"/>
        </w:rPr>
        <w:t>15</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Wypełnić jedynie w przypadku, gdy kalkulacja przewidywanych kosztów obejmowała wycenę wkładu rzeczowego.</w:t>
      </w:r>
    </w:p>
  </w:footnote>
  <w:footnote w:id="16">
    <w:p w:rsidR="0025393E" w:rsidRDefault="002C0748" w:rsidP="002C0748">
      <w:pPr>
        <w:pStyle w:val="Tekstprzypisudolnego"/>
        <w:ind w:left="0" w:firstLine="0"/>
      </w:pPr>
      <w:r>
        <w:rPr>
          <w:rFonts w:ascii="Calibri" w:hAnsi="Calibri" w:cs="Calibri"/>
          <w:vertAlign w:val="superscript"/>
        </w:rPr>
        <w:t>16</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Procentowy udział kwoty dotacji, o której mowa w pkt 1, w całkowitych kosztach zadania publicznego należy podać     z dokładnością do dwóch miejsc po przecinku.</w:t>
      </w:r>
    </w:p>
  </w:footnote>
  <w:footnote w:id="17">
    <w:p w:rsidR="0025393E" w:rsidRDefault="002C0748" w:rsidP="002C0748">
      <w:pPr>
        <w:pStyle w:val="Tekstprzypisudolnego"/>
        <w:ind w:left="0" w:firstLine="0"/>
      </w:pPr>
      <w:r>
        <w:rPr>
          <w:rFonts w:ascii="Calibri" w:hAnsi="Calibri" w:cs="Calibri"/>
          <w:vertAlign w:val="superscript"/>
        </w:rPr>
        <w:t>17</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Procentowy udział innych środków finansowych, o których mowa w pkt 2, w stosunku do otrzymanej kwoty dotacji należy  podać z dokładnością do dwóch miejsc po przecinku.</w:t>
      </w:r>
    </w:p>
  </w:footnote>
  <w:footnote w:id="18">
    <w:p w:rsidR="0025393E" w:rsidRDefault="002C0748" w:rsidP="002C0748">
      <w:pPr>
        <w:pStyle w:val="Tekstprzypisudolnego"/>
        <w:ind w:left="0" w:firstLine="0"/>
      </w:pPr>
      <w:r>
        <w:rPr>
          <w:rFonts w:ascii="Calibri" w:hAnsi="Calibri" w:cs="Calibri"/>
          <w:vertAlign w:val="superscript"/>
        </w:rPr>
        <w:t>18</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Pobieranie świadczeń pieniężnych od odbiorców zadania jest realizowane wyłącznie w ramach prowadzonej odpłatnej działalności pożytku publicznego.</w:t>
      </w:r>
      <w:r w:rsidR="0025393E">
        <w:rPr>
          <w:rFonts w:ascii="Calibri" w:hAnsi="Calibri" w:cs="Calibri"/>
        </w:rPr>
        <w:t xml:space="preserve"> </w:t>
      </w:r>
    </w:p>
  </w:footnote>
  <w:footnote w:id="19">
    <w:p w:rsidR="0025393E" w:rsidRDefault="002C0748" w:rsidP="002C0748">
      <w:pPr>
        <w:pStyle w:val="Tekstprzypisudolnego"/>
        <w:ind w:left="0" w:firstLine="0"/>
      </w:pPr>
      <w:r>
        <w:rPr>
          <w:rFonts w:ascii="Calibri" w:hAnsi="Calibri" w:cs="Calibri"/>
          <w:sz w:val="18"/>
          <w:szCs w:val="18"/>
          <w:vertAlign w:val="superscript"/>
        </w:rPr>
        <w:t>19</w:t>
      </w:r>
      <w:r w:rsidR="0025393E">
        <w:rPr>
          <w:rFonts w:ascii="Calibri" w:hAnsi="Calibri" w:cs="Calibri"/>
          <w:sz w:val="18"/>
          <w:szCs w:val="18"/>
          <w:vertAlign w:val="superscript"/>
        </w:rPr>
        <w:t xml:space="preserve">)  </w:t>
      </w:r>
      <w:r w:rsidR="0025393E">
        <w:rPr>
          <w:rFonts w:ascii="Calibri" w:hAnsi="Calibri" w:cs="Calibri"/>
          <w:sz w:val="18"/>
          <w:szCs w:val="18"/>
        </w:rPr>
        <w:t xml:space="preserve">Katalog oświadczeń jest otwarty. </w:t>
      </w:r>
    </w:p>
  </w:footnote>
  <w:footnote w:id="20">
    <w:p w:rsidR="0025393E" w:rsidRDefault="002C0748" w:rsidP="002C0748">
      <w:pPr>
        <w:pStyle w:val="Tekstprzypisudolnego"/>
        <w:ind w:left="0" w:firstLine="0"/>
      </w:pPr>
      <w:r>
        <w:rPr>
          <w:rFonts w:ascii="Calibri" w:hAnsi="Calibri" w:cs="Calibri"/>
          <w:vertAlign w:val="superscript"/>
        </w:rPr>
        <w:t>20</w:t>
      </w:r>
      <w:r w:rsidR="0025393E">
        <w:rPr>
          <w:rFonts w:ascii="Calibri" w:hAnsi="Calibri" w:cs="Calibri"/>
          <w:vertAlign w:val="superscript"/>
        </w:rPr>
        <w:t>)</w:t>
      </w:r>
      <w:r w:rsidR="0025393E">
        <w:rPr>
          <w:rFonts w:ascii="Calibri" w:hAnsi="Calibri" w:cs="Calibri"/>
        </w:rPr>
        <w:t xml:space="preserve"> </w:t>
      </w:r>
      <w:r w:rsidR="0025393E">
        <w:rPr>
          <w:rFonts w:ascii="Calibri" w:hAnsi="Calibri" w:cs="Calibri"/>
          <w:sz w:val="18"/>
          <w:szCs w:val="18"/>
        </w:rPr>
        <w:t>Jedynie w przypadku zadania realizowanego w okresie dłuższym niż jeden rok budżetowy.</w:t>
      </w:r>
    </w:p>
  </w:footnote>
  <w:footnote w:id="21">
    <w:p w:rsidR="0025393E" w:rsidRDefault="002C0748" w:rsidP="002C0748">
      <w:pPr>
        <w:pStyle w:val="Tekstprzypisudolnego"/>
        <w:ind w:left="0" w:firstLine="0"/>
      </w:pPr>
      <w:r>
        <w:rPr>
          <w:vertAlign w:val="superscript"/>
        </w:rPr>
        <w:t>21</w:t>
      </w:r>
      <w:r w:rsidR="0025393E">
        <w:rPr>
          <w:vertAlign w:val="superscript"/>
        </w:rPr>
        <w:t>)</w:t>
      </w:r>
      <w:r w:rsidR="0025393E">
        <w:t xml:space="preserve"> </w:t>
      </w:r>
      <w:r w:rsidR="0025393E">
        <w:rPr>
          <w:rFonts w:ascii="Calibri" w:hAnsi="Calibri" w:cs="Calibr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2">
    <w:p w:rsidR="0025393E" w:rsidRDefault="0025393E" w:rsidP="0025393E">
      <w:pPr>
        <w:pageBreakBefore/>
      </w:pPr>
    </w:p>
    <w:p w:rsidR="0025393E" w:rsidRDefault="002C0748" w:rsidP="002C0748">
      <w:pPr>
        <w:pStyle w:val="Tekstprzypisudolnego"/>
        <w:pageBreakBefore/>
        <w:ind w:left="0" w:firstLine="0"/>
      </w:pPr>
      <w:r>
        <w:rPr>
          <w:rFonts w:ascii="Calibri" w:hAnsi="Calibri" w:cs="Calibri"/>
          <w:vertAlign w:val="superscript"/>
        </w:rPr>
        <w:t>22</w:t>
      </w:r>
      <w:r w:rsidR="0025393E">
        <w:rPr>
          <w:rFonts w:ascii="Calibri" w:hAnsi="Calibri" w:cs="Calibri"/>
          <w:vertAlign w:val="superscript"/>
        </w:rPr>
        <w:t xml:space="preserve">) </w:t>
      </w:r>
      <w:r w:rsidR="0025393E">
        <w:rPr>
          <w:rFonts w:ascii="Calibri" w:hAnsi="Calibri" w:cs="Calibri"/>
          <w:sz w:val="18"/>
          <w:szCs w:val="18"/>
        </w:rPr>
        <w:t>Na przykład środki finansowe oferenta, inne środki publiczne (np. dotacje), świadczenia pieniężne od odbiorców zadania.</w:t>
      </w:r>
      <w:r w:rsidR="0025393E">
        <w:rPr>
          <w:rFonts w:ascii="Calibri" w:hAnsi="Calibri" w:cs="Calibri"/>
        </w:rPr>
        <w:t xml:space="preserve">  </w:t>
      </w:r>
    </w:p>
  </w:footnote>
  <w:footnote w:id="23">
    <w:p w:rsidR="0025393E" w:rsidRDefault="002C0748" w:rsidP="002C0748">
      <w:pPr>
        <w:pStyle w:val="Tekstprzypisudolnego"/>
        <w:ind w:left="0" w:firstLine="0"/>
      </w:pPr>
      <w:r>
        <w:rPr>
          <w:rFonts w:ascii="Calibri" w:hAnsi="Calibri" w:cs="Calibri"/>
          <w:vertAlign w:val="superscript"/>
        </w:rPr>
        <w:t>23</w:t>
      </w:r>
      <w:r w:rsidR="0025393E">
        <w:rPr>
          <w:rFonts w:ascii="Calibri" w:hAnsi="Calibri" w:cs="Calibri"/>
          <w:vertAlign w:val="superscript"/>
        </w:rPr>
        <w:t>)</w:t>
      </w:r>
      <w:r w:rsidR="0025393E">
        <w:rPr>
          <w:rFonts w:ascii="Calibri" w:hAnsi="Calibri" w:cs="Calibri"/>
        </w:rPr>
        <w:t xml:space="preserve"> </w:t>
      </w:r>
      <w:r w:rsidR="0025393E">
        <w:rPr>
          <w:rFonts w:ascii="Calibri" w:eastAsia="Arial" w:hAnsi="Calibri" w:cs="Calibri"/>
          <w:sz w:val="18"/>
          <w:szCs w:val="18"/>
        </w:rPr>
        <w:t>Wkładem osobowym są praca społeczna członków i świadczenia wolontariuszy planowane do zaangażowania w realizację zadania publicznego.</w:t>
      </w:r>
    </w:p>
  </w:footnote>
  <w:footnote w:id="24">
    <w:p w:rsidR="0025393E" w:rsidRDefault="002C0748" w:rsidP="002C0748">
      <w:pPr>
        <w:pStyle w:val="Tekstprzypisudolnego"/>
        <w:ind w:left="0" w:firstLine="0"/>
      </w:pPr>
      <w:r>
        <w:rPr>
          <w:vertAlign w:val="superscript"/>
        </w:rPr>
        <w:t>24</w:t>
      </w:r>
      <w:r w:rsidR="0025393E">
        <w:rPr>
          <w:vertAlign w:val="superscript"/>
        </w:rPr>
        <w:t>)</w:t>
      </w:r>
      <w:r w:rsidR="0025393E">
        <w:t xml:space="preserve"> </w:t>
      </w:r>
      <w:r w:rsidR="0025393E">
        <w:rPr>
          <w:rFonts w:ascii="Calibri" w:hAnsi="Calibri" w:cs="Calibri"/>
          <w:sz w:val="18"/>
          <w:szCs w:val="18"/>
        </w:rPr>
        <w:t>Wypełnić jedynie w przypadku, gdy organ w ogłoszeniu o otwartym konkursie ofert wskazał podanie tych informacji jako obowiązkowe</w:t>
      </w:r>
      <w:r w:rsidR="0025393E">
        <w:rPr>
          <w:rFonts w:ascii="Calibri" w:hAnsi="Calibri" w:cs="Calibri"/>
          <w:b/>
          <w:sz w:val="18"/>
          <w:szCs w:val="18"/>
        </w:rPr>
        <w:t>.</w:t>
      </w:r>
    </w:p>
  </w:footnote>
  <w:footnote w:id="25">
    <w:p w:rsidR="0025393E" w:rsidRDefault="002C0748" w:rsidP="002C0748">
      <w:pPr>
        <w:pStyle w:val="Tekstprzypisudolnego"/>
        <w:ind w:left="0" w:firstLine="0"/>
      </w:pPr>
      <w:r>
        <w:rPr>
          <w:rFonts w:ascii="Calibri" w:hAnsi="Calibri" w:cs="Calibri"/>
          <w:vertAlign w:val="superscript"/>
        </w:rPr>
        <w:t>25</w:t>
      </w:r>
      <w:r w:rsidR="0025393E">
        <w:rPr>
          <w:rFonts w:ascii="Calibri" w:hAnsi="Calibri" w:cs="Calibri"/>
          <w:vertAlign w:val="superscript"/>
        </w:rPr>
        <w:t>)</w:t>
      </w:r>
      <w:r w:rsidR="0025393E">
        <w:rPr>
          <w:rFonts w:ascii="Calibri" w:hAnsi="Calibri" w:cs="Calibri"/>
        </w:rPr>
        <w:t xml:space="preserve"> </w:t>
      </w:r>
      <w:r w:rsidR="0025393E">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w:t>
      </w:r>
      <w:r w:rsidR="005C6E25">
        <w:rPr>
          <w:rFonts w:ascii="Calibri" w:eastAsia="Arial" w:hAnsi="Calibri" w:cs="Calibri"/>
          <w:sz w:val="18"/>
          <w:szCs w:val="18"/>
        </w:rPr>
        <w:t>r</w:t>
      </w:r>
      <w:r w:rsidR="0025393E">
        <w:rPr>
          <w:rFonts w:ascii="Calibri" w:eastAsia="Arial" w:hAnsi="Calibri" w:cs="Calibri"/>
          <w:sz w:val="18"/>
          <w:szCs w:val="18"/>
        </w:rPr>
        <w:t>aficzna itp.) planowana do wykorzystania w realizacji zadania publicznego.</w:t>
      </w:r>
    </w:p>
  </w:footnote>
  <w:footnote w:id="26">
    <w:p w:rsidR="0025393E" w:rsidRDefault="002C0748" w:rsidP="005C6E25">
      <w:pPr>
        <w:suppressLineNumbers/>
        <w:suppressAutoHyphens/>
        <w:autoSpaceDE w:val="0"/>
        <w:spacing w:after="0"/>
      </w:pPr>
      <w:r>
        <w:rPr>
          <w:vertAlign w:val="superscript"/>
        </w:rPr>
        <w:t>26</w:t>
      </w:r>
      <w:r w:rsidR="0025393E">
        <w:rPr>
          <w:vertAlign w:val="superscript"/>
        </w:rPr>
        <w:t>)</w:t>
      </w:r>
      <w:r w:rsidR="0025393E">
        <w:t xml:space="preserve"> </w:t>
      </w:r>
      <w:r w:rsidR="0025393E">
        <w:rPr>
          <w:rFonts w:eastAsia="Arial"/>
          <w:sz w:val="18"/>
          <w:szCs w:val="18"/>
        </w:rPr>
        <w:t>Należy wpisać koszty bezpośrednio związane z celem realizowanego zadania publicznego. W przypadku oferty wspólnej powyższe koszt</w:t>
      </w:r>
      <w:r w:rsidR="005C6E25">
        <w:rPr>
          <w:rFonts w:eastAsia="Arial"/>
          <w:sz w:val="18"/>
          <w:szCs w:val="18"/>
        </w:rPr>
        <w:t xml:space="preserve">y </w:t>
      </w:r>
      <w:r w:rsidR="0025393E">
        <w:rPr>
          <w:rFonts w:eastAsia="Arial"/>
          <w:sz w:val="18"/>
          <w:szCs w:val="18"/>
        </w:rPr>
        <w:t xml:space="preserve">należy wpisać dla każdego oferenta oddzielnie. </w:t>
      </w:r>
      <w:r w:rsidR="0025393E">
        <w:rPr>
          <w:rFonts w:eastAsia="Arial"/>
          <w:sz w:val="18"/>
          <w:szCs w:val="18"/>
        </w:rPr>
        <w:br/>
        <w:t>W przypadku większej liczby kosztów istnieje możliwość dodawania kolejnych wierszy.</w:t>
      </w:r>
    </w:p>
  </w:footnote>
  <w:footnote w:id="27">
    <w:p w:rsidR="0025393E" w:rsidRPr="002C0748" w:rsidRDefault="002C0748" w:rsidP="00120152">
      <w:pPr>
        <w:suppressLineNumbers/>
        <w:suppressAutoHyphens/>
        <w:autoSpaceDE w:val="0"/>
        <w:spacing w:after="100" w:afterAutospacing="1"/>
      </w:pPr>
      <w:r>
        <w:rPr>
          <w:vertAlign w:val="superscript"/>
        </w:rPr>
        <w:t>27</w:t>
      </w:r>
      <w:r w:rsidR="0025393E">
        <w:rPr>
          <w:vertAlign w:val="superscript"/>
        </w:rPr>
        <w:t>)</w:t>
      </w:r>
      <w:r w:rsidR="0025393E">
        <w:t xml:space="preserve"> </w:t>
      </w:r>
      <w:r w:rsidR="0025393E" w:rsidRPr="002C0748">
        <w:rPr>
          <w:rFonts w:eastAsia="Arial"/>
          <w:sz w:val="18"/>
          <w:szCs w:val="18"/>
        </w:rPr>
        <w:t>Należy wpisać koszty obsługi zadania, które są związane z wykonywaniem działań o charakterze administracyjnym, nadzorczym i kontrolnym, w</w:t>
      </w:r>
      <w:r w:rsidRPr="002C0748">
        <w:rPr>
          <w:rFonts w:eastAsia="Arial"/>
          <w:sz w:val="18"/>
          <w:szCs w:val="18"/>
        </w:rPr>
        <w:t xml:space="preserve"> </w:t>
      </w:r>
      <w:r w:rsidR="0025393E" w:rsidRPr="002C0748">
        <w:rPr>
          <w:rFonts w:eastAsia="Arial"/>
          <w:sz w:val="18"/>
          <w:szCs w:val="18"/>
        </w:rPr>
        <w:t>tym z obsługą finansową i prawną projektu</w:t>
      </w:r>
      <w:r w:rsidR="0025393E" w:rsidRPr="002C0748">
        <w:rPr>
          <w:color w:val="000000"/>
          <w:sz w:val="18"/>
          <w:szCs w:val="18"/>
        </w:rPr>
        <w:t xml:space="preserve">. </w:t>
      </w:r>
      <w:r w:rsidR="0025393E" w:rsidRPr="002C0748">
        <w:rPr>
          <w:color w:val="000000"/>
          <w:sz w:val="18"/>
          <w:szCs w:val="18"/>
        </w:rPr>
        <w:br/>
      </w:r>
      <w:r w:rsidR="0025393E" w:rsidRPr="002C0748">
        <w:rPr>
          <w:rFonts w:eastAsia="Arial"/>
          <w:sz w:val="18"/>
          <w:szCs w:val="18"/>
        </w:rPr>
        <w:t>W przypadku oferty wspólnej powyższe koszty należy wpisać dla każdego oferenta oddzielnie.</w:t>
      </w:r>
      <w:r w:rsidR="0025393E" w:rsidRPr="002C0748">
        <w:t xml:space="preserve"> </w:t>
      </w:r>
      <w:r w:rsidR="0025393E" w:rsidRPr="002C0748">
        <w:rPr>
          <w:rFonts w:eastAsia="Arial"/>
          <w:sz w:val="18"/>
          <w:szCs w:val="18"/>
        </w:rPr>
        <w:t>W przypadku większej liczby kosztów istnieje możliwość dodawania kolejnych wierszy.</w:t>
      </w:r>
    </w:p>
  </w:footnote>
  <w:footnote w:id="28">
    <w:p w:rsidR="0025393E" w:rsidRDefault="002C0748" w:rsidP="00120152">
      <w:pPr>
        <w:pStyle w:val="Tekstprzypisudolnego"/>
        <w:ind w:left="0" w:firstLine="0"/>
      </w:pPr>
      <w:r>
        <w:rPr>
          <w:rFonts w:ascii="Calibri" w:hAnsi="Calibri" w:cs="Calibri"/>
          <w:vertAlign w:val="superscript"/>
        </w:rPr>
        <w:t>28</w:t>
      </w:r>
      <w:r w:rsidR="0025393E">
        <w:rPr>
          <w:rFonts w:ascii="Calibri" w:hAnsi="Calibri" w:cs="Calibri"/>
          <w:vertAlign w:val="superscript"/>
        </w:rPr>
        <w:t>)</w:t>
      </w:r>
      <w:r w:rsidR="0025393E">
        <w:t xml:space="preserve"> </w:t>
      </w:r>
      <w:r w:rsidR="0025393E">
        <w:rPr>
          <w:rFonts w:ascii="Calibri" w:hAnsi="Calibri" w:cs="Calibri"/>
          <w:sz w:val="18"/>
          <w:szCs w:val="18"/>
        </w:rPr>
        <w:t>Dotyczy oferty wspólnej. W przypadku większej liczy oferentów istnieje możliwość dodawania kolejnych wierszy.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
        <w:bCs/>
        <w:sz w:val="24"/>
        <w:szCs w:val="24"/>
      </w:rPr>
    </w:lvl>
    <w:lvl w:ilvl="1">
      <w:start w:val="1"/>
      <w:numFmt w:val="lowerLetter"/>
      <w:lvlText w:val="%2."/>
      <w:lvlJc w:val="left"/>
      <w:pPr>
        <w:tabs>
          <w:tab w:val="num" w:pos="720"/>
        </w:tabs>
        <w:ind w:left="720" w:hanging="360"/>
      </w:pPr>
      <w:rPr>
        <w:b/>
        <w:sz w:val="24"/>
      </w:rPr>
    </w:lvl>
    <w:lvl w:ilvl="2">
      <w:start w:val="1"/>
      <w:numFmt w:val="bullet"/>
      <w:lvlText w:val=""/>
      <w:lvlJc w:val="left"/>
      <w:pPr>
        <w:tabs>
          <w:tab w:val="num" w:pos="1080"/>
        </w:tabs>
        <w:ind w:left="1080" w:hanging="360"/>
      </w:pPr>
      <w:rPr>
        <w:rFonts w:ascii="Symbol" w:hAnsi="Symbol" w:cs="Symbol"/>
        <w:sz w:val="24"/>
        <w:szCs w:val="2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b w:val="0"/>
        <w:bCs w:val="0"/>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Times New Roman"/>
        <w:color w:val="000000"/>
        <w:sz w:val="24"/>
        <w:szCs w:val="24"/>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b/>
        <w:bCs/>
        <w:sz w:val="24"/>
      </w:rPr>
    </w:lvl>
    <w:lvl w:ilvl="1">
      <w:start w:val="1"/>
      <w:numFmt w:val="lowerLetter"/>
      <w:lvlText w:val="%2."/>
      <w:lvlJc w:val="left"/>
      <w:pPr>
        <w:tabs>
          <w:tab w:val="num" w:pos="720"/>
        </w:tabs>
        <w:ind w:left="720" w:hanging="360"/>
      </w:pPr>
      <w:rPr>
        <w:b/>
        <w:sz w:val="24"/>
      </w:rPr>
    </w:lvl>
    <w:lvl w:ilvl="2">
      <w:start w:val="1"/>
      <w:numFmt w:val="bullet"/>
      <w:lvlText w:val=""/>
      <w:lvlJc w:val="left"/>
      <w:pPr>
        <w:tabs>
          <w:tab w:val="num" w:pos="1080"/>
        </w:tabs>
        <w:ind w:left="1080" w:hanging="360"/>
      </w:pPr>
      <w:rPr>
        <w:rFonts w:ascii="Symbol" w:hAnsi="Symbol" w:cs="Symbol" w:hint="default"/>
        <w:sz w:val="24"/>
        <w:szCs w:val="2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b/>
        <w:bCs/>
        <w:sz w:val="24"/>
      </w:rPr>
    </w:lvl>
    <w:lvl w:ilvl="1">
      <w:start w:val="1"/>
      <w:numFmt w:val="lowerLetter"/>
      <w:lvlText w:val="%2."/>
      <w:lvlJc w:val="left"/>
      <w:pPr>
        <w:tabs>
          <w:tab w:val="num" w:pos="720"/>
        </w:tabs>
        <w:ind w:left="720" w:hanging="360"/>
      </w:pPr>
      <w:rPr>
        <w:b/>
        <w:sz w:val="24"/>
      </w:rPr>
    </w:lvl>
    <w:lvl w:ilvl="2">
      <w:start w:val="1"/>
      <w:numFmt w:val="bullet"/>
      <w:lvlText w:val=""/>
      <w:lvlJc w:val="left"/>
      <w:pPr>
        <w:tabs>
          <w:tab w:val="num" w:pos="1080"/>
        </w:tabs>
        <w:ind w:left="1080" w:hanging="360"/>
      </w:pPr>
      <w:rPr>
        <w:rFonts w:ascii="Symbol" w:hAnsi="Symbol" w:cs="Symbol" w:hint="default"/>
        <w:sz w:val="24"/>
        <w:szCs w:val="2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b/>
        <w:bCs/>
        <w:sz w:val="24"/>
      </w:rPr>
    </w:lvl>
    <w:lvl w:ilvl="1">
      <w:start w:val="1"/>
      <w:numFmt w:val="lowerLetter"/>
      <w:lvlText w:val="%2)"/>
      <w:lvlJc w:val="left"/>
      <w:pPr>
        <w:tabs>
          <w:tab w:val="num" w:pos="720"/>
        </w:tabs>
        <w:ind w:left="720" w:hanging="360"/>
      </w:pPr>
      <w:rPr>
        <w:b/>
        <w:bCs/>
        <w:sz w:val="24"/>
      </w:rPr>
    </w:lvl>
    <w:lvl w:ilvl="2">
      <w:start w:val="1"/>
      <w:numFmt w:val="bullet"/>
      <w:lvlText w:val=""/>
      <w:lvlJc w:val="left"/>
      <w:pPr>
        <w:tabs>
          <w:tab w:val="num" w:pos="1080"/>
        </w:tabs>
        <w:ind w:left="1080" w:hanging="360"/>
      </w:pPr>
      <w:rPr>
        <w:rFonts w:ascii="Symbol" w:hAnsi="Symbol" w:cs="Symbol" w:hint="default"/>
        <w:sz w:val="24"/>
        <w:szCs w:val="2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069" w:hanging="360"/>
      </w:pPr>
      <w:rPr>
        <w:rFonts w:ascii="Symbol" w:hAnsi="Symbol" w:cs="Symbol" w:hint="default"/>
        <w:sz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hint="default"/>
        <w:sz w:val="24"/>
        <w:szCs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3E"/>
    <w:rsid w:val="00120152"/>
    <w:rsid w:val="0025393E"/>
    <w:rsid w:val="002C0748"/>
    <w:rsid w:val="00367E1F"/>
    <w:rsid w:val="005C6E25"/>
    <w:rsid w:val="00911693"/>
    <w:rsid w:val="00CD0741"/>
    <w:rsid w:val="00D04A8B"/>
    <w:rsid w:val="00DC7A62"/>
    <w:rsid w:val="00FC5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154D"/>
  <w15:chartTrackingRefBased/>
  <w15:docId w15:val="{6C340FD3-C1B1-4E6C-AE3C-ED981BC6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2"/>
        <w:szCs w:val="22"/>
        <w:lang w:val="pl-PL"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25393E"/>
    <w:pPr>
      <w:keepNext/>
      <w:suppressAutoHyphens/>
      <w:spacing w:after="0"/>
      <w:jc w:val="center"/>
      <w:outlineLvl w:val="0"/>
    </w:pPr>
    <w:rPr>
      <w:rFonts w:ascii="Times New Roman" w:eastAsia="Times New Roman" w:hAnsi="Times New Roman" w:cs="Times New Roman"/>
      <w:b/>
      <w:kern w:val="2"/>
      <w:sz w:val="28"/>
      <w:szCs w:val="20"/>
      <w:lang w:eastAsia="zh-CN"/>
    </w:rPr>
  </w:style>
  <w:style w:type="paragraph" w:styleId="Nagwek2">
    <w:name w:val="heading 2"/>
    <w:basedOn w:val="Normalny"/>
    <w:next w:val="Normalny"/>
    <w:link w:val="Nagwek2Znak"/>
    <w:semiHidden/>
    <w:unhideWhenUsed/>
    <w:qFormat/>
    <w:rsid w:val="0025393E"/>
    <w:pPr>
      <w:keepNext/>
      <w:numPr>
        <w:ilvl w:val="1"/>
        <w:numId w:val="2"/>
      </w:numPr>
      <w:suppressAutoHyphens/>
      <w:spacing w:after="0"/>
      <w:ind w:left="360" w:firstLine="0"/>
      <w:outlineLvl w:val="1"/>
    </w:pPr>
    <w:rPr>
      <w:rFonts w:ascii="Times New Roman" w:eastAsia="Times New Roman" w:hAnsi="Times New Roman" w:cs="Times New Roman"/>
      <w:b/>
      <w:kern w:val="2"/>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393E"/>
    <w:rPr>
      <w:rFonts w:ascii="Times New Roman" w:eastAsia="Times New Roman" w:hAnsi="Times New Roman" w:cs="Times New Roman"/>
      <w:b/>
      <w:kern w:val="2"/>
      <w:sz w:val="28"/>
      <w:szCs w:val="20"/>
      <w:lang w:eastAsia="zh-CN"/>
    </w:rPr>
  </w:style>
  <w:style w:type="character" w:customStyle="1" w:styleId="Nagwek2Znak">
    <w:name w:val="Nagłówek 2 Znak"/>
    <w:basedOn w:val="Domylnaczcionkaakapitu"/>
    <w:link w:val="Nagwek2"/>
    <w:semiHidden/>
    <w:rsid w:val="0025393E"/>
    <w:rPr>
      <w:rFonts w:ascii="Times New Roman" w:eastAsia="Times New Roman" w:hAnsi="Times New Roman" w:cs="Times New Roman"/>
      <w:b/>
      <w:kern w:val="2"/>
      <w:sz w:val="26"/>
      <w:szCs w:val="20"/>
      <w:lang w:eastAsia="zh-CN"/>
    </w:rPr>
  </w:style>
  <w:style w:type="numbering" w:customStyle="1" w:styleId="Bezlisty1">
    <w:name w:val="Bez listy1"/>
    <w:next w:val="Bezlisty"/>
    <w:uiPriority w:val="99"/>
    <w:semiHidden/>
    <w:unhideWhenUsed/>
    <w:rsid w:val="0025393E"/>
  </w:style>
  <w:style w:type="paragraph" w:customStyle="1" w:styleId="msonormal0">
    <w:name w:val="msonormal"/>
    <w:basedOn w:val="Normalny"/>
    <w:rsid w:val="0025393E"/>
    <w:pPr>
      <w:suppressAutoHyphens/>
      <w:spacing w:before="280" w:after="280"/>
    </w:pPr>
    <w:rPr>
      <w:rFonts w:ascii="Arial Unicode MS" w:eastAsia="Arial Unicode MS" w:hAnsi="Arial Unicode MS" w:cs="Arial Unicode MS"/>
      <w:kern w:val="2"/>
      <w:sz w:val="20"/>
      <w:szCs w:val="20"/>
      <w:lang w:eastAsia="zh-CN"/>
    </w:rPr>
  </w:style>
  <w:style w:type="paragraph" w:styleId="NormalnyWeb">
    <w:name w:val="Normal (Web)"/>
    <w:basedOn w:val="Normalny"/>
    <w:semiHidden/>
    <w:unhideWhenUsed/>
    <w:rsid w:val="0025393E"/>
    <w:pPr>
      <w:suppressAutoHyphens/>
      <w:spacing w:before="280" w:after="280"/>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
    <w:semiHidden/>
    <w:unhideWhenUsed/>
    <w:rsid w:val="0025393E"/>
    <w:pPr>
      <w:suppressLineNumbers/>
      <w:suppressAutoHyphens/>
      <w:spacing w:after="0"/>
      <w:ind w:left="339" w:hanging="339"/>
    </w:pPr>
    <w:rPr>
      <w:rFonts w:ascii="Times New Roman" w:eastAsia="Times New Roman" w:hAnsi="Times New Roman" w:cs="Times New Roman"/>
      <w:kern w:val="2"/>
      <w:sz w:val="20"/>
      <w:szCs w:val="20"/>
      <w:lang w:eastAsia="zh-CN"/>
    </w:rPr>
  </w:style>
  <w:style w:type="character" w:customStyle="1" w:styleId="TekstprzypisudolnegoZnak">
    <w:name w:val="Tekst przypisu dolnego Znak"/>
    <w:basedOn w:val="Domylnaczcionkaakapitu"/>
    <w:link w:val="Tekstprzypisudolnego"/>
    <w:semiHidden/>
    <w:rsid w:val="0025393E"/>
    <w:rPr>
      <w:rFonts w:ascii="Times New Roman" w:eastAsia="Times New Roman" w:hAnsi="Times New Roman" w:cs="Times New Roman"/>
      <w:kern w:val="2"/>
      <w:sz w:val="20"/>
      <w:szCs w:val="20"/>
      <w:lang w:eastAsia="zh-CN"/>
    </w:rPr>
  </w:style>
  <w:style w:type="paragraph" w:styleId="Nagwek">
    <w:name w:val="header"/>
    <w:basedOn w:val="Normalny"/>
    <w:link w:val="NagwekZnak1"/>
    <w:unhideWhenUsed/>
    <w:rsid w:val="0025393E"/>
    <w:pPr>
      <w:tabs>
        <w:tab w:val="center" w:pos="4536"/>
        <w:tab w:val="right" w:pos="9072"/>
      </w:tabs>
      <w:suppressAutoHyphens/>
      <w:spacing w:after="0"/>
    </w:pPr>
    <w:rPr>
      <w:rFonts w:ascii="Times New Roman" w:eastAsia="Times New Roman" w:hAnsi="Times New Roman" w:cs="Times New Roman"/>
      <w:kern w:val="2"/>
      <w:sz w:val="20"/>
      <w:szCs w:val="20"/>
      <w:lang w:eastAsia="zh-CN"/>
    </w:rPr>
  </w:style>
  <w:style w:type="character" w:customStyle="1" w:styleId="NagwekZnak">
    <w:name w:val="Nagłówek Znak"/>
    <w:basedOn w:val="Domylnaczcionkaakapitu"/>
    <w:semiHidden/>
    <w:rsid w:val="0025393E"/>
  </w:style>
  <w:style w:type="paragraph" w:styleId="Stopka">
    <w:name w:val="footer"/>
    <w:basedOn w:val="Normalny"/>
    <w:link w:val="StopkaZnak1"/>
    <w:unhideWhenUsed/>
    <w:rsid w:val="0025393E"/>
    <w:pPr>
      <w:tabs>
        <w:tab w:val="center" w:pos="4536"/>
        <w:tab w:val="right" w:pos="9072"/>
      </w:tabs>
      <w:suppressAutoHyphens/>
      <w:spacing w:after="0"/>
    </w:pPr>
    <w:rPr>
      <w:rFonts w:ascii="Times New Roman" w:eastAsia="Times New Roman" w:hAnsi="Times New Roman" w:cs="Times New Roman"/>
      <w:kern w:val="2"/>
      <w:sz w:val="20"/>
      <w:szCs w:val="20"/>
      <w:lang w:eastAsia="zh-CN"/>
    </w:rPr>
  </w:style>
  <w:style w:type="character" w:customStyle="1" w:styleId="StopkaZnak">
    <w:name w:val="Stopka Znak"/>
    <w:basedOn w:val="Domylnaczcionkaakapitu"/>
    <w:semiHidden/>
    <w:rsid w:val="0025393E"/>
  </w:style>
  <w:style w:type="paragraph" w:styleId="Legenda">
    <w:name w:val="caption"/>
    <w:basedOn w:val="Normalny"/>
    <w:semiHidden/>
    <w:unhideWhenUsed/>
    <w:qFormat/>
    <w:rsid w:val="0025393E"/>
    <w:pPr>
      <w:suppressLineNumbers/>
      <w:suppressAutoHyphens/>
      <w:spacing w:before="120" w:after="120"/>
    </w:pPr>
    <w:rPr>
      <w:rFonts w:ascii="Times New Roman" w:eastAsia="Times New Roman" w:hAnsi="Times New Roman" w:cs="Mangal"/>
      <w:i/>
      <w:iCs/>
      <w:kern w:val="2"/>
      <w:sz w:val="24"/>
      <w:szCs w:val="24"/>
      <w:lang w:eastAsia="zh-CN"/>
    </w:rPr>
  </w:style>
  <w:style w:type="paragraph" w:styleId="Tekstpodstawowy">
    <w:name w:val="Body Text"/>
    <w:basedOn w:val="Normalny"/>
    <w:link w:val="TekstpodstawowyZnak"/>
    <w:semiHidden/>
    <w:unhideWhenUsed/>
    <w:rsid w:val="0025393E"/>
    <w:pPr>
      <w:suppressAutoHyphens/>
      <w:spacing w:after="0"/>
    </w:pPr>
    <w:rPr>
      <w:rFonts w:ascii="Times New Roman" w:eastAsia="Times New Roman" w:hAnsi="Times New Roman" w:cs="Times New Roman"/>
      <w:kern w:val="2"/>
      <w:sz w:val="24"/>
      <w:szCs w:val="20"/>
      <w:lang w:eastAsia="zh-CN"/>
    </w:rPr>
  </w:style>
  <w:style w:type="character" w:customStyle="1" w:styleId="TekstpodstawowyZnak">
    <w:name w:val="Tekst podstawowy Znak"/>
    <w:basedOn w:val="Domylnaczcionkaakapitu"/>
    <w:link w:val="Tekstpodstawowy"/>
    <w:semiHidden/>
    <w:rsid w:val="0025393E"/>
    <w:rPr>
      <w:rFonts w:ascii="Times New Roman" w:eastAsia="Times New Roman" w:hAnsi="Times New Roman" w:cs="Times New Roman"/>
      <w:kern w:val="2"/>
      <w:sz w:val="24"/>
      <w:szCs w:val="20"/>
      <w:lang w:eastAsia="zh-CN"/>
    </w:rPr>
  </w:style>
  <w:style w:type="paragraph" w:styleId="Lista">
    <w:name w:val="List"/>
    <w:basedOn w:val="Tekstpodstawowy"/>
    <w:semiHidden/>
    <w:unhideWhenUsed/>
    <w:rsid w:val="0025393E"/>
    <w:rPr>
      <w:rFonts w:cs="Tahoma"/>
    </w:rPr>
  </w:style>
  <w:style w:type="paragraph" w:styleId="Tekstpodstawowywcity">
    <w:name w:val="Body Text Indent"/>
    <w:basedOn w:val="Normalny"/>
    <w:link w:val="TekstpodstawowywcityZnak"/>
    <w:semiHidden/>
    <w:unhideWhenUsed/>
    <w:rsid w:val="0025393E"/>
    <w:pPr>
      <w:suppressAutoHyphens/>
      <w:spacing w:before="120" w:after="0"/>
      <w:ind w:left="360"/>
    </w:pPr>
    <w:rPr>
      <w:rFonts w:ascii="Verdana" w:eastAsia="Times New Roman" w:hAnsi="Verdana" w:cs="Verdana"/>
      <w:color w:val="FF0000"/>
      <w:kern w:val="2"/>
      <w:sz w:val="18"/>
      <w:szCs w:val="18"/>
      <w:lang w:eastAsia="zh-CN"/>
    </w:rPr>
  </w:style>
  <w:style w:type="character" w:customStyle="1" w:styleId="TekstpodstawowywcityZnak">
    <w:name w:val="Tekst podstawowy wcięty Znak"/>
    <w:basedOn w:val="Domylnaczcionkaakapitu"/>
    <w:link w:val="Tekstpodstawowywcity"/>
    <w:semiHidden/>
    <w:rsid w:val="0025393E"/>
    <w:rPr>
      <w:rFonts w:ascii="Verdana" w:eastAsia="Times New Roman" w:hAnsi="Verdana" w:cs="Verdana"/>
      <w:color w:val="FF0000"/>
      <w:kern w:val="2"/>
      <w:sz w:val="18"/>
      <w:szCs w:val="18"/>
      <w:lang w:eastAsia="zh-CN"/>
    </w:rPr>
  </w:style>
  <w:style w:type="paragraph" w:styleId="Bezodstpw">
    <w:name w:val="No Spacing"/>
    <w:qFormat/>
    <w:rsid w:val="0025393E"/>
    <w:pPr>
      <w:suppressAutoHyphens/>
      <w:spacing w:after="0"/>
    </w:pPr>
    <w:rPr>
      <w:rFonts w:ascii="Times New Roman" w:eastAsia="Times New Roman" w:hAnsi="Times New Roman" w:cs="Times New Roman"/>
      <w:kern w:val="2"/>
      <w:sz w:val="20"/>
      <w:szCs w:val="20"/>
      <w:lang w:eastAsia="zh-CN"/>
    </w:rPr>
  </w:style>
  <w:style w:type="paragraph" w:styleId="Akapitzlist">
    <w:name w:val="List Paragraph"/>
    <w:basedOn w:val="Normalny"/>
    <w:qFormat/>
    <w:rsid w:val="0025393E"/>
    <w:pPr>
      <w:suppressAutoHyphens/>
      <w:spacing w:after="0"/>
      <w:ind w:left="720"/>
      <w:contextualSpacing/>
    </w:pPr>
    <w:rPr>
      <w:rFonts w:ascii="Times New Roman" w:eastAsia="Times New Roman" w:hAnsi="Times New Roman" w:cs="Times New Roman"/>
      <w:kern w:val="2"/>
      <w:sz w:val="20"/>
      <w:szCs w:val="20"/>
      <w:lang w:eastAsia="zh-CN"/>
    </w:rPr>
  </w:style>
  <w:style w:type="paragraph" w:customStyle="1" w:styleId="Nagwek3">
    <w:name w:val="Nagłówek3"/>
    <w:basedOn w:val="Normalny"/>
    <w:next w:val="Tekstpodstawowy"/>
    <w:rsid w:val="0025393E"/>
    <w:pPr>
      <w:keepNext/>
      <w:suppressAutoHyphens/>
      <w:spacing w:before="240" w:after="120"/>
    </w:pPr>
    <w:rPr>
      <w:rFonts w:ascii="Liberation Sans" w:eastAsia="Microsoft YaHei" w:hAnsi="Liberation Sans" w:cs="Mangal"/>
      <w:kern w:val="2"/>
      <w:sz w:val="28"/>
      <w:szCs w:val="28"/>
      <w:lang w:eastAsia="zh-CN"/>
    </w:rPr>
  </w:style>
  <w:style w:type="paragraph" w:customStyle="1" w:styleId="Indeks">
    <w:name w:val="Indeks"/>
    <w:basedOn w:val="Normalny"/>
    <w:rsid w:val="0025393E"/>
    <w:pPr>
      <w:suppressLineNumbers/>
      <w:suppressAutoHyphens/>
      <w:spacing w:after="0"/>
    </w:pPr>
    <w:rPr>
      <w:rFonts w:ascii="Times New Roman" w:eastAsia="Times New Roman" w:hAnsi="Times New Roman" w:cs="Tahoma"/>
      <w:kern w:val="2"/>
      <w:sz w:val="20"/>
      <w:szCs w:val="20"/>
      <w:lang w:eastAsia="zh-CN"/>
    </w:rPr>
  </w:style>
  <w:style w:type="paragraph" w:customStyle="1" w:styleId="Nagwek20">
    <w:name w:val="Nagłówek2"/>
    <w:basedOn w:val="Normalny"/>
    <w:next w:val="Tekstpodstawowy"/>
    <w:rsid w:val="0025393E"/>
    <w:pPr>
      <w:keepNext/>
      <w:suppressAutoHyphens/>
      <w:spacing w:before="240" w:after="120"/>
    </w:pPr>
    <w:rPr>
      <w:rFonts w:ascii="Liberation Sans" w:eastAsia="Microsoft YaHei" w:hAnsi="Liberation Sans" w:cs="Mangal"/>
      <w:kern w:val="2"/>
      <w:sz w:val="28"/>
      <w:szCs w:val="28"/>
      <w:lang w:eastAsia="zh-CN"/>
    </w:rPr>
  </w:style>
  <w:style w:type="paragraph" w:customStyle="1" w:styleId="Legenda1">
    <w:name w:val="Legenda1"/>
    <w:basedOn w:val="Normalny"/>
    <w:rsid w:val="0025393E"/>
    <w:pPr>
      <w:suppressLineNumbers/>
      <w:suppressAutoHyphens/>
      <w:spacing w:before="120" w:after="120"/>
    </w:pPr>
    <w:rPr>
      <w:rFonts w:ascii="Times New Roman" w:eastAsia="Times New Roman" w:hAnsi="Times New Roman" w:cs="Mangal"/>
      <w:i/>
      <w:iCs/>
      <w:kern w:val="2"/>
      <w:sz w:val="24"/>
      <w:szCs w:val="24"/>
      <w:lang w:eastAsia="zh-CN"/>
    </w:rPr>
  </w:style>
  <w:style w:type="paragraph" w:customStyle="1" w:styleId="Nagwek10">
    <w:name w:val="Nagłówek1"/>
    <w:basedOn w:val="Normalny"/>
    <w:next w:val="Tekstpodstawowy"/>
    <w:rsid w:val="0025393E"/>
    <w:pPr>
      <w:keepNext/>
      <w:suppressAutoHyphens/>
      <w:spacing w:before="240" w:after="120"/>
    </w:pPr>
    <w:rPr>
      <w:rFonts w:ascii="Arial" w:eastAsia="MS Mincho" w:hAnsi="Arial" w:cs="Tahoma"/>
      <w:kern w:val="2"/>
      <w:sz w:val="28"/>
      <w:szCs w:val="28"/>
      <w:lang w:eastAsia="zh-CN"/>
    </w:rPr>
  </w:style>
  <w:style w:type="paragraph" w:customStyle="1" w:styleId="Podpis1">
    <w:name w:val="Podpis1"/>
    <w:basedOn w:val="Normalny"/>
    <w:rsid w:val="0025393E"/>
    <w:pPr>
      <w:suppressLineNumbers/>
      <w:suppressAutoHyphens/>
      <w:spacing w:before="120" w:after="120"/>
    </w:pPr>
    <w:rPr>
      <w:rFonts w:ascii="Times New Roman" w:eastAsia="Times New Roman" w:hAnsi="Times New Roman" w:cs="Tahoma"/>
      <w:i/>
      <w:iCs/>
      <w:kern w:val="2"/>
      <w:sz w:val="24"/>
      <w:szCs w:val="24"/>
      <w:lang w:eastAsia="zh-CN"/>
    </w:rPr>
  </w:style>
  <w:style w:type="paragraph" w:customStyle="1" w:styleId="Zawartotabeli">
    <w:name w:val="Zawartość tabeli"/>
    <w:basedOn w:val="Normalny"/>
    <w:rsid w:val="0025393E"/>
    <w:pPr>
      <w:suppressLineNumbers/>
      <w:suppressAutoHyphens/>
      <w:spacing w:after="0"/>
    </w:pPr>
    <w:rPr>
      <w:rFonts w:ascii="Times New Roman" w:eastAsia="Times New Roman" w:hAnsi="Times New Roman" w:cs="Times New Roman"/>
      <w:kern w:val="2"/>
      <w:sz w:val="20"/>
      <w:szCs w:val="20"/>
      <w:lang w:eastAsia="zh-CN"/>
    </w:rPr>
  </w:style>
  <w:style w:type="paragraph" w:customStyle="1" w:styleId="Nagwektabeli">
    <w:name w:val="Nagłówek tabeli"/>
    <w:basedOn w:val="Zawartotabeli"/>
    <w:rsid w:val="0025393E"/>
    <w:pPr>
      <w:jc w:val="center"/>
    </w:pPr>
    <w:rPr>
      <w:b/>
      <w:bCs/>
    </w:rPr>
  </w:style>
  <w:style w:type="character" w:styleId="Odwoanieprzypisudolnego">
    <w:name w:val="footnote reference"/>
    <w:semiHidden/>
    <w:unhideWhenUsed/>
    <w:rsid w:val="0025393E"/>
    <w:rPr>
      <w:vertAlign w:val="superscript"/>
    </w:rPr>
  </w:style>
  <w:style w:type="character" w:styleId="Odwoanieprzypisukocowego">
    <w:name w:val="endnote reference"/>
    <w:semiHidden/>
    <w:unhideWhenUsed/>
    <w:rsid w:val="0025393E"/>
    <w:rPr>
      <w:vertAlign w:val="superscript"/>
    </w:rPr>
  </w:style>
  <w:style w:type="character" w:customStyle="1" w:styleId="WW8Num1z0">
    <w:name w:val="WW8Num1z0"/>
    <w:rsid w:val="0025393E"/>
  </w:style>
  <w:style w:type="character" w:customStyle="1" w:styleId="WW8Num1z1">
    <w:name w:val="WW8Num1z1"/>
    <w:rsid w:val="0025393E"/>
  </w:style>
  <w:style w:type="character" w:customStyle="1" w:styleId="WW8Num1z2">
    <w:name w:val="WW8Num1z2"/>
    <w:rsid w:val="0025393E"/>
  </w:style>
  <w:style w:type="character" w:customStyle="1" w:styleId="WW8Num1z3">
    <w:name w:val="WW8Num1z3"/>
    <w:rsid w:val="0025393E"/>
  </w:style>
  <w:style w:type="character" w:customStyle="1" w:styleId="WW8Num1z4">
    <w:name w:val="WW8Num1z4"/>
    <w:rsid w:val="0025393E"/>
  </w:style>
  <w:style w:type="character" w:customStyle="1" w:styleId="WW8Num1z5">
    <w:name w:val="WW8Num1z5"/>
    <w:rsid w:val="0025393E"/>
  </w:style>
  <w:style w:type="character" w:customStyle="1" w:styleId="WW8Num1z6">
    <w:name w:val="WW8Num1z6"/>
    <w:rsid w:val="0025393E"/>
  </w:style>
  <w:style w:type="character" w:customStyle="1" w:styleId="WW8Num1z7">
    <w:name w:val="WW8Num1z7"/>
    <w:rsid w:val="0025393E"/>
  </w:style>
  <w:style w:type="character" w:customStyle="1" w:styleId="WW8Num1z8">
    <w:name w:val="WW8Num1z8"/>
    <w:rsid w:val="0025393E"/>
  </w:style>
  <w:style w:type="character" w:customStyle="1" w:styleId="WW8Num2z0">
    <w:name w:val="WW8Num2z0"/>
    <w:rsid w:val="0025393E"/>
    <w:rPr>
      <w:b/>
      <w:bCs/>
      <w:sz w:val="24"/>
      <w:szCs w:val="24"/>
    </w:rPr>
  </w:style>
  <w:style w:type="character" w:customStyle="1" w:styleId="WW8Num2z1">
    <w:name w:val="WW8Num2z1"/>
    <w:rsid w:val="0025393E"/>
    <w:rPr>
      <w:b/>
      <w:bCs w:val="0"/>
      <w:sz w:val="24"/>
    </w:rPr>
  </w:style>
  <w:style w:type="character" w:customStyle="1" w:styleId="WW8Num2z2">
    <w:name w:val="WW8Num2z2"/>
    <w:rsid w:val="0025393E"/>
    <w:rPr>
      <w:rFonts w:ascii="Symbol" w:hAnsi="Symbol" w:cs="Symbol" w:hint="default"/>
      <w:sz w:val="24"/>
      <w:szCs w:val="26"/>
    </w:rPr>
  </w:style>
  <w:style w:type="character" w:customStyle="1" w:styleId="WW8Num2z3">
    <w:name w:val="WW8Num2z3"/>
    <w:rsid w:val="0025393E"/>
  </w:style>
  <w:style w:type="character" w:customStyle="1" w:styleId="WW8Num2z4">
    <w:name w:val="WW8Num2z4"/>
    <w:rsid w:val="0025393E"/>
  </w:style>
  <w:style w:type="character" w:customStyle="1" w:styleId="WW8Num2z5">
    <w:name w:val="WW8Num2z5"/>
    <w:rsid w:val="0025393E"/>
  </w:style>
  <w:style w:type="character" w:customStyle="1" w:styleId="WW8Num2z6">
    <w:name w:val="WW8Num2z6"/>
    <w:rsid w:val="0025393E"/>
  </w:style>
  <w:style w:type="character" w:customStyle="1" w:styleId="WW8Num2z7">
    <w:name w:val="WW8Num2z7"/>
    <w:rsid w:val="0025393E"/>
  </w:style>
  <w:style w:type="character" w:customStyle="1" w:styleId="WW8Num2z8">
    <w:name w:val="WW8Num2z8"/>
    <w:rsid w:val="0025393E"/>
  </w:style>
  <w:style w:type="character" w:customStyle="1" w:styleId="WW8Num3z0">
    <w:name w:val="WW8Num3z0"/>
    <w:rsid w:val="0025393E"/>
    <w:rPr>
      <w:rFonts w:ascii="Symbol" w:hAnsi="Symbol" w:cs="Symbol" w:hint="default"/>
      <w:b w:val="0"/>
      <w:bCs w:val="0"/>
      <w:sz w:val="24"/>
      <w:szCs w:val="24"/>
    </w:rPr>
  </w:style>
  <w:style w:type="character" w:customStyle="1" w:styleId="WW8Num4z0">
    <w:name w:val="WW8Num4z0"/>
    <w:rsid w:val="0025393E"/>
    <w:rPr>
      <w:rFonts w:ascii="Symbol" w:hAnsi="Symbol" w:cs="Times New Roman" w:hint="default"/>
      <w:color w:val="000000"/>
      <w:sz w:val="24"/>
      <w:szCs w:val="24"/>
    </w:rPr>
  </w:style>
  <w:style w:type="character" w:customStyle="1" w:styleId="WW8Num5z0">
    <w:name w:val="WW8Num5z0"/>
    <w:rsid w:val="0025393E"/>
    <w:rPr>
      <w:b/>
      <w:bCs/>
      <w:sz w:val="24"/>
    </w:rPr>
  </w:style>
  <w:style w:type="character" w:customStyle="1" w:styleId="WW8Num5z1">
    <w:name w:val="WW8Num5z1"/>
    <w:rsid w:val="0025393E"/>
    <w:rPr>
      <w:b/>
      <w:bCs w:val="0"/>
      <w:sz w:val="24"/>
    </w:rPr>
  </w:style>
  <w:style w:type="character" w:customStyle="1" w:styleId="WW8Num5z2">
    <w:name w:val="WW8Num5z2"/>
    <w:rsid w:val="0025393E"/>
    <w:rPr>
      <w:rFonts w:ascii="Symbol" w:hAnsi="Symbol" w:cs="Symbol" w:hint="default"/>
      <w:sz w:val="24"/>
      <w:szCs w:val="26"/>
    </w:rPr>
  </w:style>
  <w:style w:type="character" w:customStyle="1" w:styleId="WW8Num5z3">
    <w:name w:val="WW8Num5z3"/>
    <w:rsid w:val="0025393E"/>
  </w:style>
  <w:style w:type="character" w:customStyle="1" w:styleId="WW8Num6z0">
    <w:name w:val="WW8Num6z0"/>
    <w:rsid w:val="0025393E"/>
    <w:rPr>
      <w:b/>
      <w:bCs/>
      <w:sz w:val="24"/>
    </w:rPr>
  </w:style>
  <w:style w:type="character" w:customStyle="1" w:styleId="WW8Num6z1">
    <w:name w:val="WW8Num6z1"/>
    <w:rsid w:val="0025393E"/>
    <w:rPr>
      <w:b/>
      <w:bCs w:val="0"/>
      <w:sz w:val="24"/>
    </w:rPr>
  </w:style>
  <w:style w:type="character" w:customStyle="1" w:styleId="WW8Num6z2">
    <w:name w:val="WW8Num6z2"/>
    <w:rsid w:val="0025393E"/>
    <w:rPr>
      <w:rFonts w:ascii="Symbol" w:hAnsi="Symbol" w:cs="Symbol" w:hint="default"/>
      <w:sz w:val="24"/>
      <w:szCs w:val="26"/>
    </w:rPr>
  </w:style>
  <w:style w:type="character" w:customStyle="1" w:styleId="WW8Num6z3">
    <w:name w:val="WW8Num6z3"/>
    <w:rsid w:val="0025393E"/>
  </w:style>
  <w:style w:type="character" w:customStyle="1" w:styleId="WW8Num6z4">
    <w:name w:val="WW8Num6z4"/>
    <w:rsid w:val="0025393E"/>
  </w:style>
  <w:style w:type="character" w:customStyle="1" w:styleId="WW8Num6z5">
    <w:name w:val="WW8Num6z5"/>
    <w:rsid w:val="0025393E"/>
  </w:style>
  <w:style w:type="character" w:customStyle="1" w:styleId="WW8Num6z6">
    <w:name w:val="WW8Num6z6"/>
    <w:rsid w:val="0025393E"/>
  </w:style>
  <w:style w:type="character" w:customStyle="1" w:styleId="WW8Num6z7">
    <w:name w:val="WW8Num6z7"/>
    <w:rsid w:val="0025393E"/>
  </w:style>
  <w:style w:type="character" w:customStyle="1" w:styleId="WW8Num6z8">
    <w:name w:val="WW8Num6z8"/>
    <w:rsid w:val="0025393E"/>
  </w:style>
  <w:style w:type="character" w:customStyle="1" w:styleId="WW8Num7z0">
    <w:name w:val="WW8Num7z0"/>
    <w:rsid w:val="0025393E"/>
    <w:rPr>
      <w:b/>
      <w:bCs/>
      <w:sz w:val="24"/>
    </w:rPr>
  </w:style>
  <w:style w:type="character" w:customStyle="1" w:styleId="WW8Num7z1">
    <w:name w:val="WW8Num7z1"/>
    <w:rsid w:val="0025393E"/>
    <w:rPr>
      <w:b/>
      <w:bCs/>
      <w:sz w:val="24"/>
    </w:rPr>
  </w:style>
  <w:style w:type="character" w:customStyle="1" w:styleId="WW8Num7z2">
    <w:name w:val="WW8Num7z2"/>
    <w:rsid w:val="0025393E"/>
    <w:rPr>
      <w:rFonts w:ascii="Symbol" w:hAnsi="Symbol" w:cs="Symbol" w:hint="default"/>
      <w:sz w:val="24"/>
      <w:szCs w:val="26"/>
    </w:rPr>
  </w:style>
  <w:style w:type="character" w:customStyle="1" w:styleId="WW8Num7z3">
    <w:name w:val="WW8Num7z3"/>
    <w:rsid w:val="0025393E"/>
  </w:style>
  <w:style w:type="character" w:customStyle="1" w:styleId="WW8Num8z0">
    <w:name w:val="WW8Num8z0"/>
    <w:rsid w:val="0025393E"/>
    <w:rPr>
      <w:rFonts w:ascii="Symbol" w:hAnsi="Symbol" w:cs="Symbol" w:hint="default"/>
      <w:sz w:val="24"/>
    </w:rPr>
  </w:style>
  <w:style w:type="character" w:customStyle="1" w:styleId="WW8Num9z0">
    <w:name w:val="WW8Num9z0"/>
    <w:rsid w:val="0025393E"/>
    <w:rPr>
      <w:rFonts w:ascii="Symbol" w:hAnsi="Symbol" w:cs="Symbol" w:hint="default"/>
      <w:sz w:val="24"/>
      <w:szCs w:val="24"/>
    </w:rPr>
  </w:style>
  <w:style w:type="character" w:customStyle="1" w:styleId="WW8Num7z4">
    <w:name w:val="WW8Num7z4"/>
    <w:rsid w:val="0025393E"/>
  </w:style>
  <w:style w:type="character" w:customStyle="1" w:styleId="WW8Num7z5">
    <w:name w:val="WW8Num7z5"/>
    <w:rsid w:val="0025393E"/>
  </w:style>
  <w:style w:type="character" w:customStyle="1" w:styleId="WW8Num7z6">
    <w:name w:val="WW8Num7z6"/>
    <w:rsid w:val="0025393E"/>
  </w:style>
  <w:style w:type="character" w:customStyle="1" w:styleId="WW8Num7z7">
    <w:name w:val="WW8Num7z7"/>
    <w:rsid w:val="0025393E"/>
  </w:style>
  <w:style w:type="character" w:customStyle="1" w:styleId="WW8Num7z8">
    <w:name w:val="WW8Num7z8"/>
    <w:rsid w:val="0025393E"/>
  </w:style>
  <w:style w:type="character" w:customStyle="1" w:styleId="WW8Num8z1">
    <w:name w:val="WW8Num8z1"/>
    <w:rsid w:val="0025393E"/>
    <w:rPr>
      <w:b/>
      <w:bCs/>
      <w:sz w:val="24"/>
    </w:rPr>
  </w:style>
  <w:style w:type="character" w:customStyle="1" w:styleId="WW8Num8z2">
    <w:name w:val="WW8Num8z2"/>
    <w:rsid w:val="0025393E"/>
    <w:rPr>
      <w:rFonts w:ascii="Symbol" w:hAnsi="Symbol" w:cs="Symbol" w:hint="default"/>
      <w:sz w:val="24"/>
      <w:szCs w:val="26"/>
    </w:rPr>
  </w:style>
  <w:style w:type="character" w:customStyle="1" w:styleId="WW8Num8z3">
    <w:name w:val="WW8Num8z3"/>
    <w:rsid w:val="0025393E"/>
  </w:style>
  <w:style w:type="character" w:customStyle="1" w:styleId="WW8Num9z1">
    <w:name w:val="WW8Num9z1"/>
    <w:rsid w:val="0025393E"/>
    <w:rPr>
      <w:b/>
      <w:bCs w:val="0"/>
      <w:sz w:val="24"/>
    </w:rPr>
  </w:style>
  <w:style w:type="character" w:customStyle="1" w:styleId="WW8Num9z2">
    <w:name w:val="WW8Num9z2"/>
    <w:rsid w:val="0025393E"/>
    <w:rPr>
      <w:rFonts w:ascii="Symbol" w:hAnsi="Symbol" w:cs="Symbol" w:hint="default"/>
      <w:sz w:val="24"/>
      <w:szCs w:val="26"/>
    </w:rPr>
  </w:style>
  <w:style w:type="character" w:customStyle="1" w:styleId="WW8Num9z3">
    <w:name w:val="WW8Num9z3"/>
    <w:rsid w:val="0025393E"/>
  </w:style>
  <w:style w:type="character" w:customStyle="1" w:styleId="WW8Num10z0">
    <w:name w:val="WW8Num10z0"/>
    <w:rsid w:val="0025393E"/>
    <w:rPr>
      <w:b/>
      <w:bCs/>
      <w:sz w:val="24"/>
    </w:rPr>
  </w:style>
  <w:style w:type="character" w:customStyle="1" w:styleId="WW8Num10z1">
    <w:name w:val="WW8Num10z1"/>
    <w:rsid w:val="0025393E"/>
    <w:rPr>
      <w:b/>
      <w:bCs w:val="0"/>
      <w:sz w:val="24"/>
    </w:rPr>
  </w:style>
  <w:style w:type="character" w:customStyle="1" w:styleId="WW8Num10z2">
    <w:name w:val="WW8Num10z2"/>
    <w:rsid w:val="0025393E"/>
    <w:rPr>
      <w:rFonts w:ascii="Symbol" w:hAnsi="Symbol" w:cs="Symbol" w:hint="default"/>
      <w:sz w:val="24"/>
      <w:szCs w:val="26"/>
    </w:rPr>
  </w:style>
  <w:style w:type="character" w:customStyle="1" w:styleId="WW8Num10z3">
    <w:name w:val="WW8Num10z3"/>
    <w:rsid w:val="0025393E"/>
  </w:style>
  <w:style w:type="character" w:customStyle="1" w:styleId="WW8Num11z0">
    <w:name w:val="WW8Num11z0"/>
    <w:rsid w:val="0025393E"/>
    <w:rPr>
      <w:rFonts w:ascii="Symbol" w:hAnsi="Symbol" w:cs="Symbol" w:hint="default"/>
      <w:sz w:val="24"/>
    </w:rPr>
  </w:style>
  <w:style w:type="character" w:customStyle="1" w:styleId="WW8Num12z0">
    <w:name w:val="WW8Num12z0"/>
    <w:rsid w:val="0025393E"/>
    <w:rPr>
      <w:b/>
      <w:bCs/>
      <w:sz w:val="24"/>
    </w:rPr>
  </w:style>
  <w:style w:type="character" w:customStyle="1" w:styleId="WW8Num12z1">
    <w:name w:val="WW8Num12z1"/>
    <w:rsid w:val="0025393E"/>
    <w:rPr>
      <w:b/>
      <w:bCs w:val="0"/>
      <w:sz w:val="24"/>
    </w:rPr>
  </w:style>
  <w:style w:type="character" w:customStyle="1" w:styleId="WW8Num12z2">
    <w:name w:val="WW8Num12z2"/>
    <w:rsid w:val="0025393E"/>
    <w:rPr>
      <w:rFonts w:ascii="Symbol" w:hAnsi="Symbol" w:cs="Symbol" w:hint="default"/>
      <w:sz w:val="24"/>
      <w:szCs w:val="26"/>
    </w:rPr>
  </w:style>
  <w:style w:type="character" w:customStyle="1" w:styleId="WW8Num12z3">
    <w:name w:val="WW8Num12z3"/>
    <w:rsid w:val="0025393E"/>
  </w:style>
  <w:style w:type="character" w:customStyle="1" w:styleId="WW8Num13z0">
    <w:name w:val="WW8Num13z0"/>
    <w:rsid w:val="0025393E"/>
    <w:rPr>
      <w:b/>
      <w:bCs/>
      <w:sz w:val="24"/>
    </w:rPr>
  </w:style>
  <w:style w:type="character" w:customStyle="1" w:styleId="WW8Num13z1">
    <w:name w:val="WW8Num13z1"/>
    <w:rsid w:val="0025393E"/>
    <w:rPr>
      <w:b/>
      <w:bCs w:val="0"/>
      <w:sz w:val="24"/>
    </w:rPr>
  </w:style>
  <w:style w:type="character" w:customStyle="1" w:styleId="WW8Num13z2">
    <w:name w:val="WW8Num13z2"/>
    <w:rsid w:val="0025393E"/>
    <w:rPr>
      <w:rFonts w:ascii="Symbol" w:hAnsi="Symbol" w:cs="Symbol" w:hint="default"/>
      <w:sz w:val="24"/>
      <w:szCs w:val="26"/>
    </w:rPr>
  </w:style>
  <w:style w:type="character" w:customStyle="1" w:styleId="WW8Num13z3">
    <w:name w:val="WW8Num13z3"/>
    <w:rsid w:val="0025393E"/>
  </w:style>
  <w:style w:type="character" w:customStyle="1" w:styleId="WW8Num14z0">
    <w:name w:val="WW8Num14z0"/>
    <w:rsid w:val="0025393E"/>
    <w:rPr>
      <w:b/>
      <w:bCs/>
      <w:sz w:val="24"/>
    </w:rPr>
  </w:style>
  <w:style w:type="character" w:customStyle="1" w:styleId="WW8Num14z1">
    <w:name w:val="WW8Num14z1"/>
    <w:rsid w:val="0025393E"/>
    <w:rPr>
      <w:b/>
      <w:bCs w:val="0"/>
      <w:sz w:val="24"/>
    </w:rPr>
  </w:style>
  <w:style w:type="character" w:customStyle="1" w:styleId="WW8Num14z2">
    <w:name w:val="WW8Num14z2"/>
    <w:rsid w:val="0025393E"/>
    <w:rPr>
      <w:rFonts w:ascii="Symbol" w:hAnsi="Symbol" w:cs="Symbol" w:hint="default"/>
      <w:sz w:val="24"/>
      <w:szCs w:val="26"/>
    </w:rPr>
  </w:style>
  <w:style w:type="character" w:customStyle="1" w:styleId="WW8Num14z3">
    <w:name w:val="WW8Num14z3"/>
    <w:rsid w:val="0025393E"/>
  </w:style>
  <w:style w:type="character" w:customStyle="1" w:styleId="WW8Num15z0">
    <w:name w:val="WW8Num15z0"/>
    <w:rsid w:val="0025393E"/>
    <w:rPr>
      <w:b/>
      <w:bCs/>
      <w:sz w:val="24"/>
    </w:rPr>
  </w:style>
  <w:style w:type="character" w:customStyle="1" w:styleId="WW8Num15z1">
    <w:name w:val="WW8Num15z1"/>
    <w:rsid w:val="0025393E"/>
    <w:rPr>
      <w:b/>
      <w:bCs w:val="0"/>
      <w:sz w:val="24"/>
    </w:rPr>
  </w:style>
  <w:style w:type="character" w:customStyle="1" w:styleId="WW8Num15z2">
    <w:name w:val="WW8Num15z2"/>
    <w:rsid w:val="0025393E"/>
    <w:rPr>
      <w:rFonts w:ascii="Symbol" w:hAnsi="Symbol" w:cs="Symbol" w:hint="default"/>
      <w:sz w:val="24"/>
      <w:szCs w:val="26"/>
    </w:rPr>
  </w:style>
  <w:style w:type="character" w:customStyle="1" w:styleId="WW8Num15z3">
    <w:name w:val="WW8Num15z3"/>
    <w:rsid w:val="0025393E"/>
  </w:style>
  <w:style w:type="character" w:customStyle="1" w:styleId="WW8Num16z0">
    <w:name w:val="WW8Num16z0"/>
    <w:rsid w:val="0025393E"/>
    <w:rPr>
      <w:b/>
      <w:bCs/>
      <w:sz w:val="24"/>
    </w:rPr>
  </w:style>
  <w:style w:type="character" w:customStyle="1" w:styleId="WW8Num16z1">
    <w:name w:val="WW8Num16z1"/>
    <w:rsid w:val="0025393E"/>
    <w:rPr>
      <w:b/>
      <w:bCs w:val="0"/>
      <w:sz w:val="24"/>
    </w:rPr>
  </w:style>
  <w:style w:type="character" w:customStyle="1" w:styleId="WW8Num16z2">
    <w:name w:val="WW8Num16z2"/>
    <w:rsid w:val="0025393E"/>
    <w:rPr>
      <w:rFonts w:ascii="Symbol" w:hAnsi="Symbol" w:cs="Symbol" w:hint="default"/>
      <w:sz w:val="24"/>
      <w:szCs w:val="26"/>
    </w:rPr>
  </w:style>
  <w:style w:type="character" w:customStyle="1" w:styleId="WW8Num16z3">
    <w:name w:val="WW8Num16z3"/>
    <w:rsid w:val="0025393E"/>
  </w:style>
  <w:style w:type="character" w:customStyle="1" w:styleId="WW8Num17z0">
    <w:name w:val="WW8Num17z0"/>
    <w:rsid w:val="0025393E"/>
    <w:rPr>
      <w:rFonts w:ascii="Symbol" w:hAnsi="Symbol" w:cs="Symbol" w:hint="default"/>
      <w:sz w:val="24"/>
      <w:szCs w:val="24"/>
    </w:rPr>
  </w:style>
  <w:style w:type="character" w:customStyle="1" w:styleId="WW8Num18z0">
    <w:name w:val="WW8Num18z0"/>
    <w:rsid w:val="0025393E"/>
    <w:rPr>
      <w:b/>
      <w:bCs/>
      <w:sz w:val="24"/>
    </w:rPr>
  </w:style>
  <w:style w:type="character" w:customStyle="1" w:styleId="WW8Num18z1">
    <w:name w:val="WW8Num18z1"/>
    <w:rsid w:val="0025393E"/>
    <w:rPr>
      <w:b/>
      <w:bCs w:val="0"/>
      <w:sz w:val="24"/>
    </w:rPr>
  </w:style>
  <w:style w:type="character" w:customStyle="1" w:styleId="WW8Num18z2">
    <w:name w:val="WW8Num18z2"/>
    <w:rsid w:val="0025393E"/>
    <w:rPr>
      <w:rFonts w:ascii="Symbol" w:hAnsi="Symbol" w:cs="Symbol" w:hint="default"/>
      <w:sz w:val="24"/>
      <w:szCs w:val="26"/>
    </w:rPr>
  </w:style>
  <w:style w:type="character" w:customStyle="1" w:styleId="WW8Num18z3">
    <w:name w:val="WW8Num18z3"/>
    <w:rsid w:val="0025393E"/>
  </w:style>
  <w:style w:type="character" w:customStyle="1" w:styleId="WW8Num19z0">
    <w:name w:val="WW8Num19z0"/>
    <w:rsid w:val="0025393E"/>
    <w:rPr>
      <w:b/>
      <w:bCs/>
      <w:sz w:val="24"/>
    </w:rPr>
  </w:style>
  <w:style w:type="character" w:customStyle="1" w:styleId="WW8Num19z2">
    <w:name w:val="WW8Num19z2"/>
    <w:rsid w:val="0025393E"/>
    <w:rPr>
      <w:rFonts w:ascii="Symbol" w:hAnsi="Symbol" w:cs="Symbol" w:hint="default"/>
      <w:sz w:val="24"/>
      <w:szCs w:val="26"/>
    </w:rPr>
  </w:style>
  <w:style w:type="character" w:customStyle="1" w:styleId="WW8Num19z3">
    <w:name w:val="WW8Num19z3"/>
    <w:rsid w:val="0025393E"/>
  </w:style>
  <w:style w:type="character" w:customStyle="1" w:styleId="WW8Num20z0">
    <w:name w:val="WW8Num20z0"/>
    <w:rsid w:val="0025393E"/>
    <w:rPr>
      <w:b/>
      <w:bCs/>
      <w:sz w:val="24"/>
    </w:rPr>
  </w:style>
  <w:style w:type="character" w:customStyle="1" w:styleId="WW8Num20z1">
    <w:name w:val="WW8Num20z1"/>
    <w:rsid w:val="0025393E"/>
    <w:rPr>
      <w:b/>
      <w:bCs w:val="0"/>
      <w:sz w:val="24"/>
    </w:rPr>
  </w:style>
  <w:style w:type="character" w:customStyle="1" w:styleId="WW8Num20z2">
    <w:name w:val="WW8Num20z2"/>
    <w:rsid w:val="0025393E"/>
    <w:rPr>
      <w:rFonts w:ascii="Symbol" w:hAnsi="Symbol" w:cs="Symbol" w:hint="default"/>
      <w:sz w:val="24"/>
      <w:szCs w:val="26"/>
    </w:rPr>
  </w:style>
  <w:style w:type="character" w:customStyle="1" w:styleId="WW8Num20z3">
    <w:name w:val="WW8Num20z3"/>
    <w:rsid w:val="0025393E"/>
  </w:style>
  <w:style w:type="character" w:customStyle="1" w:styleId="WW8Num21z0">
    <w:name w:val="WW8Num21z0"/>
    <w:rsid w:val="0025393E"/>
    <w:rPr>
      <w:b/>
      <w:bCs/>
      <w:sz w:val="24"/>
    </w:rPr>
  </w:style>
  <w:style w:type="character" w:customStyle="1" w:styleId="WW8Num21z1">
    <w:name w:val="WW8Num21z1"/>
    <w:rsid w:val="0025393E"/>
    <w:rPr>
      <w:b/>
      <w:bCs w:val="0"/>
      <w:sz w:val="24"/>
    </w:rPr>
  </w:style>
  <w:style w:type="character" w:customStyle="1" w:styleId="WW8Num21z2">
    <w:name w:val="WW8Num21z2"/>
    <w:rsid w:val="0025393E"/>
    <w:rPr>
      <w:rFonts w:ascii="Symbol" w:hAnsi="Symbol" w:cs="Symbol" w:hint="default"/>
      <w:sz w:val="24"/>
      <w:szCs w:val="26"/>
    </w:rPr>
  </w:style>
  <w:style w:type="character" w:customStyle="1" w:styleId="WW8Num21z3">
    <w:name w:val="WW8Num21z3"/>
    <w:rsid w:val="0025393E"/>
  </w:style>
  <w:style w:type="character" w:customStyle="1" w:styleId="WW8Num11z1">
    <w:name w:val="WW8Num11z1"/>
    <w:rsid w:val="0025393E"/>
    <w:rPr>
      <w:b/>
      <w:bCs w:val="0"/>
      <w:sz w:val="24"/>
    </w:rPr>
  </w:style>
  <w:style w:type="character" w:customStyle="1" w:styleId="WW8Num11z2">
    <w:name w:val="WW8Num11z2"/>
    <w:rsid w:val="0025393E"/>
    <w:rPr>
      <w:rFonts w:ascii="Symbol" w:hAnsi="Symbol" w:cs="Symbol" w:hint="default"/>
      <w:sz w:val="24"/>
      <w:szCs w:val="26"/>
    </w:rPr>
  </w:style>
  <w:style w:type="character" w:customStyle="1" w:styleId="WW8Num11z3">
    <w:name w:val="WW8Num11z3"/>
    <w:rsid w:val="0025393E"/>
  </w:style>
  <w:style w:type="character" w:customStyle="1" w:styleId="WW8Num13z4">
    <w:name w:val="WW8Num13z4"/>
    <w:rsid w:val="0025393E"/>
  </w:style>
  <w:style w:type="character" w:customStyle="1" w:styleId="WW8Num13z5">
    <w:name w:val="WW8Num13z5"/>
    <w:rsid w:val="0025393E"/>
  </w:style>
  <w:style w:type="character" w:customStyle="1" w:styleId="WW8Num13z6">
    <w:name w:val="WW8Num13z6"/>
    <w:rsid w:val="0025393E"/>
  </w:style>
  <w:style w:type="character" w:customStyle="1" w:styleId="WW8Num13z7">
    <w:name w:val="WW8Num13z7"/>
    <w:rsid w:val="0025393E"/>
  </w:style>
  <w:style w:type="character" w:customStyle="1" w:styleId="WW8Num13z8">
    <w:name w:val="WW8Num13z8"/>
    <w:rsid w:val="0025393E"/>
  </w:style>
  <w:style w:type="character" w:customStyle="1" w:styleId="WW8Num15z4">
    <w:name w:val="WW8Num15z4"/>
    <w:rsid w:val="0025393E"/>
  </w:style>
  <w:style w:type="character" w:customStyle="1" w:styleId="WW8Num15z5">
    <w:name w:val="WW8Num15z5"/>
    <w:rsid w:val="0025393E"/>
  </w:style>
  <w:style w:type="character" w:customStyle="1" w:styleId="WW8Num15z6">
    <w:name w:val="WW8Num15z6"/>
    <w:rsid w:val="0025393E"/>
  </w:style>
  <w:style w:type="character" w:customStyle="1" w:styleId="WW8Num15z7">
    <w:name w:val="WW8Num15z7"/>
    <w:rsid w:val="0025393E"/>
  </w:style>
  <w:style w:type="character" w:customStyle="1" w:styleId="WW8Num15z8">
    <w:name w:val="WW8Num15z8"/>
    <w:rsid w:val="0025393E"/>
  </w:style>
  <w:style w:type="character" w:customStyle="1" w:styleId="WW8Num17z1">
    <w:name w:val="WW8Num17z1"/>
    <w:rsid w:val="0025393E"/>
    <w:rPr>
      <w:b/>
      <w:bCs w:val="0"/>
      <w:sz w:val="24"/>
    </w:rPr>
  </w:style>
  <w:style w:type="character" w:customStyle="1" w:styleId="WW8Num17z2">
    <w:name w:val="WW8Num17z2"/>
    <w:rsid w:val="0025393E"/>
    <w:rPr>
      <w:rFonts w:ascii="Symbol" w:hAnsi="Symbol" w:cs="Symbol" w:hint="default"/>
      <w:sz w:val="24"/>
      <w:szCs w:val="26"/>
    </w:rPr>
  </w:style>
  <w:style w:type="character" w:customStyle="1" w:styleId="WW8Num17z3">
    <w:name w:val="WW8Num17z3"/>
    <w:rsid w:val="0025393E"/>
  </w:style>
  <w:style w:type="character" w:customStyle="1" w:styleId="WW8Num19z1">
    <w:name w:val="WW8Num19z1"/>
    <w:rsid w:val="0025393E"/>
    <w:rPr>
      <w:b/>
      <w:bCs w:val="0"/>
      <w:sz w:val="24"/>
    </w:rPr>
  </w:style>
  <w:style w:type="character" w:customStyle="1" w:styleId="WW8Num22z0">
    <w:name w:val="WW8Num22z0"/>
    <w:rsid w:val="0025393E"/>
    <w:rPr>
      <w:b/>
      <w:bCs/>
      <w:sz w:val="24"/>
    </w:rPr>
  </w:style>
  <w:style w:type="character" w:customStyle="1" w:styleId="WW8Num22z2">
    <w:name w:val="WW8Num22z2"/>
    <w:rsid w:val="0025393E"/>
    <w:rPr>
      <w:rFonts w:ascii="Symbol" w:hAnsi="Symbol" w:cs="Symbol" w:hint="default"/>
      <w:sz w:val="24"/>
      <w:szCs w:val="26"/>
    </w:rPr>
  </w:style>
  <w:style w:type="character" w:customStyle="1" w:styleId="WW8Num22z3">
    <w:name w:val="WW8Num22z3"/>
    <w:rsid w:val="0025393E"/>
  </w:style>
  <w:style w:type="character" w:customStyle="1" w:styleId="WW8Num23z0">
    <w:name w:val="WW8Num23z0"/>
    <w:rsid w:val="0025393E"/>
    <w:rPr>
      <w:b/>
      <w:bCs/>
      <w:sz w:val="24"/>
    </w:rPr>
  </w:style>
  <w:style w:type="character" w:customStyle="1" w:styleId="WW8Num23z1">
    <w:name w:val="WW8Num23z1"/>
    <w:rsid w:val="0025393E"/>
    <w:rPr>
      <w:b/>
      <w:bCs w:val="0"/>
      <w:sz w:val="24"/>
    </w:rPr>
  </w:style>
  <w:style w:type="character" w:customStyle="1" w:styleId="WW8Num23z2">
    <w:name w:val="WW8Num23z2"/>
    <w:rsid w:val="0025393E"/>
    <w:rPr>
      <w:rFonts w:ascii="Symbol" w:hAnsi="Symbol" w:cs="Symbol" w:hint="default"/>
      <w:sz w:val="24"/>
      <w:szCs w:val="26"/>
    </w:rPr>
  </w:style>
  <w:style w:type="character" w:customStyle="1" w:styleId="WW8Num23z3">
    <w:name w:val="WW8Num23z3"/>
    <w:rsid w:val="0025393E"/>
  </w:style>
  <w:style w:type="character" w:customStyle="1" w:styleId="WW8Num24z0">
    <w:name w:val="WW8Num24z0"/>
    <w:rsid w:val="0025393E"/>
    <w:rPr>
      <w:b/>
      <w:bCs/>
      <w:sz w:val="24"/>
    </w:rPr>
  </w:style>
  <w:style w:type="character" w:customStyle="1" w:styleId="WW8Num24z1">
    <w:name w:val="WW8Num24z1"/>
    <w:rsid w:val="0025393E"/>
    <w:rPr>
      <w:b/>
      <w:bCs w:val="0"/>
      <w:sz w:val="24"/>
    </w:rPr>
  </w:style>
  <w:style w:type="character" w:customStyle="1" w:styleId="WW8Num24z2">
    <w:name w:val="WW8Num24z2"/>
    <w:rsid w:val="0025393E"/>
    <w:rPr>
      <w:rFonts w:ascii="Symbol" w:hAnsi="Symbol" w:cs="Symbol" w:hint="default"/>
      <w:sz w:val="24"/>
      <w:szCs w:val="26"/>
    </w:rPr>
  </w:style>
  <w:style w:type="character" w:customStyle="1" w:styleId="WW8Num24z3">
    <w:name w:val="WW8Num24z3"/>
    <w:rsid w:val="0025393E"/>
  </w:style>
  <w:style w:type="character" w:customStyle="1" w:styleId="WW8Num9z4">
    <w:name w:val="WW8Num9z4"/>
    <w:rsid w:val="0025393E"/>
  </w:style>
  <w:style w:type="character" w:customStyle="1" w:styleId="WW8Num9z5">
    <w:name w:val="WW8Num9z5"/>
    <w:rsid w:val="0025393E"/>
  </w:style>
  <w:style w:type="character" w:customStyle="1" w:styleId="WW8Num9z6">
    <w:name w:val="WW8Num9z6"/>
    <w:rsid w:val="0025393E"/>
  </w:style>
  <w:style w:type="character" w:customStyle="1" w:styleId="WW8Num9z7">
    <w:name w:val="WW8Num9z7"/>
    <w:rsid w:val="0025393E"/>
  </w:style>
  <w:style w:type="character" w:customStyle="1" w:styleId="WW8Num9z8">
    <w:name w:val="WW8Num9z8"/>
    <w:rsid w:val="0025393E"/>
  </w:style>
  <w:style w:type="character" w:customStyle="1" w:styleId="WW8Num19z4">
    <w:name w:val="WW8Num19z4"/>
    <w:rsid w:val="0025393E"/>
  </w:style>
  <w:style w:type="character" w:customStyle="1" w:styleId="WW8Num19z5">
    <w:name w:val="WW8Num19z5"/>
    <w:rsid w:val="0025393E"/>
  </w:style>
  <w:style w:type="character" w:customStyle="1" w:styleId="WW8Num19z6">
    <w:name w:val="WW8Num19z6"/>
    <w:rsid w:val="0025393E"/>
  </w:style>
  <w:style w:type="character" w:customStyle="1" w:styleId="WW8Num19z7">
    <w:name w:val="WW8Num19z7"/>
    <w:rsid w:val="0025393E"/>
  </w:style>
  <w:style w:type="character" w:customStyle="1" w:styleId="WW8Num19z8">
    <w:name w:val="WW8Num19z8"/>
    <w:rsid w:val="0025393E"/>
  </w:style>
  <w:style w:type="character" w:customStyle="1" w:styleId="WW8Num25z0">
    <w:name w:val="WW8Num25z0"/>
    <w:rsid w:val="0025393E"/>
    <w:rPr>
      <w:b/>
      <w:bCs/>
      <w:sz w:val="24"/>
    </w:rPr>
  </w:style>
  <w:style w:type="character" w:customStyle="1" w:styleId="WW8Num25z1">
    <w:name w:val="WW8Num25z1"/>
    <w:rsid w:val="0025393E"/>
    <w:rPr>
      <w:b/>
      <w:bCs w:val="0"/>
      <w:sz w:val="24"/>
    </w:rPr>
  </w:style>
  <w:style w:type="character" w:customStyle="1" w:styleId="WW8Num25z2">
    <w:name w:val="WW8Num25z2"/>
    <w:rsid w:val="0025393E"/>
    <w:rPr>
      <w:rFonts w:ascii="Symbol" w:hAnsi="Symbol" w:cs="Symbol" w:hint="default"/>
      <w:sz w:val="24"/>
      <w:szCs w:val="26"/>
    </w:rPr>
  </w:style>
  <w:style w:type="character" w:customStyle="1" w:styleId="WW8Num25z3">
    <w:name w:val="WW8Num25z3"/>
    <w:rsid w:val="0025393E"/>
  </w:style>
  <w:style w:type="character" w:customStyle="1" w:styleId="WW8Num26z0">
    <w:name w:val="WW8Num26z0"/>
    <w:rsid w:val="0025393E"/>
    <w:rPr>
      <w:b/>
      <w:bCs/>
      <w:sz w:val="24"/>
      <w:szCs w:val="26"/>
    </w:rPr>
  </w:style>
  <w:style w:type="character" w:customStyle="1" w:styleId="WW8Num27z0">
    <w:name w:val="WW8Num27z0"/>
    <w:rsid w:val="0025393E"/>
    <w:rPr>
      <w:rFonts w:ascii="Symbol" w:hAnsi="Symbol" w:cs="Symbol" w:hint="default"/>
      <w:sz w:val="24"/>
    </w:rPr>
  </w:style>
  <w:style w:type="character" w:customStyle="1" w:styleId="WW8Num28z0">
    <w:name w:val="WW8Num28z0"/>
    <w:rsid w:val="0025393E"/>
    <w:rPr>
      <w:b/>
      <w:bCs/>
      <w:sz w:val="24"/>
    </w:rPr>
  </w:style>
  <w:style w:type="character" w:customStyle="1" w:styleId="WW8Num28z1">
    <w:name w:val="WW8Num28z1"/>
    <w:rsid w:val="0025393E"/>
    <w:rPr>
      <w:b/>
      <w:bCs w:val="0"/>
      <w:sz w:val="24"/>
    </w:rPr>
  </w:style>
  <w:style w:type="character" w:customStyle="1" w:styleId="WW8Num28z2">
    <w:name w:val="WW8Num28z2"/>
    <w:rsid w:val="0025393E"/>
    <w:rPr>
      <w:rFonts w:ascii="Symbol" w:hAnsi="Symbol" w:cs="Symbol" w:hint="default"/>
      <w:sz w:val="24"/>
      <w:szCs w:val="26"/>
    </w:rPr>
  </w:style>
  <w:style w:type="character" w:customStyle="1" w:styleId="WW8Num28z3">
    <w:name w:val="WW8Num28z3"/>
    <w:rsid w:val="0025393E"/>
  </w:style>
  <w:style w:type="character" w:customStyle="1" w:styleId="WW8Num29z0">
    <w:name w:val="WW8Num29z0"/>
    <w:rsid w:val="0025393E"/>
    <w:rPr>
      <w:b/>
      <w:bCs/>
      <w:sz w:val="24"/>
    </w:rPr>
  </w:style>
  <w:style w:type="character" w:customStyle="1" w:styleId="WW8Num29z1">
    <w:name w:val="WW8Num29z1"/>
    <w:rsid w:val="0025393E"/>
    <w:rPr>
      <w:b/>
      <w:bCs w:val="0"/>
      <w:sz w:val="24"/>
    </w:rPr>
  </w:style>
  <w:style w:type="character" w:customStyle="1" w:styleId="WW8Num29z2">
    <w:name w:val="WW8Num29z2"/>
    <w:rsid w:val="0025393E"/>
    <w:rPr>
      <w:rFonts w:ascii="Symbol" w:hAnsi="Symbol" w:cs="Symbol" w:hint="default"/>
      <w:sz w:val="24"/>
      <w:szCs w:val="26"/>
    </w:rPr>
  </w:style>
  <w:style w:type="character" w:customStyle="1" w:styleId="WW8Num29z3">
    <w:name w:val="WW8Num29z3"/>
    <w:rsid w:val="0025393E"/>
  </w:style>
  <w:style w:type="character" w:customStyle="1" w:styleId="WW8Num30z0">
    <w:name w:val="WW8Num30z0"/>
    <w:rsid w:val="0025393E"/>
    <w:rPr>
      <w:b/>
      <w:bCs/>
      <w:sz w:val="24"/>
    </w:rPr>
  </w:style>
  <w:style w:type="character" w:customStyle="1" w:styleId="WW8Num30z1">
    <w:name w:val="WW8Num30z1"/>
    <w:rsid w:val="0025393E"/>
    <w:rPr>
      <w:b/>
      <w:bCs w:val="0"/>
      <w:sz w:val="24"/>
    </w:rPr>
  </w:style>
  <w:style w:type="character" w:customStyle="1" w:styleId="WW8Num30z2">
    <w:name w:val="WW8Num30z2"/>
    <w:rsid w:val="0025393E"/>
    <w:rPr>
      <w:rFonts w:ascii="Symbol" w:hAnsi="Symbol" w:cs="Symbol" w:hint="default"/>
      <w:sz w:val="24"/>
      <w:szCs w:val="26"/>
    </w:rPr>
  </w:style>
  <w:style w:type="character" w:customStyle="1" w:styleId="WW8Num30z3">
    <w:name w:val="WW8Num30z3"/>
    <w:rsid w:val="0025393E"/>
  </w:style>
  <w:style w:type="character" w:customStyle="1" w:styleId="WW8Num31z0">
    <w:name w:val="WW8Num31z0"/>
    <w:rsid w:val="0025393E"/>
    <w:rPr>
      <w:b/>
      <w:bCs/>
      <w:sz w:val="24"/>
    </w:rPr>
  </w:style>
  <w:style w:type="character" w:customStyle="1" w:styleId="WW8Num31z1">
    <w:name w:val="WW8Num31z1"/>
    <w:rsid w:val="0025393E"/>
    <w:rPr>
      <w:b/>
      <w:bCs w:val="0"/>
      <w:sz w:val="24"/>
    </w:rPr>
  </w:style>
  <w:style w:type="character" w:customStyle="1" w:styleId="WW8Num31z2">
    <w:name w:val="WW8Num31z2"/>
    <w:rsid w:val="0025393E"/>
    <w:rPr>
      <w:rFonts w:ascii="Symbol" w:hAnsi="Symbol" w:cs="Symbol" w:hint="default"/>
      <w:sz w:val="24"/>
      <w:szCs w:val="26"/>
    </w:rPr>
  </w:style>
  <w:style w:type="character" w:customStyle="1" w:styleId="WW8Num31z3">
    <w:name w:val="WW8Num31z3"/>
    <w:rsid w:val="0025393E"/>
  </w:style>
  <w:style w:type="character" w:customStyle="1" w:styleId="WW8Num32z0">
    <w:name w:val="WW8Num32z0"/>
    <w:rsid w:val="0025393E"/>
    <w:rPr>
      <w:b/>
      <w:bCs/>
      <w:sz w:val="22"/>
      <w:szCs w:val="24"/>
    </w:rPr>
  </w:style>
  <w:style w:type="character" w:customStyle="1" w:styleId="WW8Num33z0">
    <w:name w:val="WW8Num33z0"/>
    <w:rsid w:val="0025393E"/>
    <w:rPr>
      <w:b/>
      <w:bCs/>
      <w:sz w:val="24"/>
    </w:rPr>
  </w:style>
  <w:style w:type="character" w:customStyle="1" w:styleId="WW8Num33z1">
    <w:name w:val="WW8Num33z1"/>
    <w:rsid w:val="0025393E"/>
    <w:rPr>
      <w:b/>
      <w:bCs w:val="0"/>
      <w:sz w:val="24"/>
    </w:rPr>
  </w:style>
  <w:style w:type="character" w:customStyle="1" w:styleId="WW8Num33z2">
    <w:name w:val="WW8Num33z2"/>
    <w:rsid w:val="0025393E"/>
    <w:rPr>
      <w:rFonts w:ascii="Symbol" w:hAnsi="Symbol" w:cs="Symbol" w:hint="default"/>
      <w:sz w:val="24"/>
      <w:szCs w:val="26"/>
    </w:rPr>
  </w:style>
  <w:style w:type="character" w:customStyle="1" w:styleId="WW8Num33z3">
    <w:name w:val="WW8Num33z3"/>
    <w:rsid w:val="0025393E"/>
  </w:style>
  <w:style w:type="character" w:customStyle="1" w:styleId="WW8Num34z0">
    <w:name w:val="WW8Num34z0"/>
    <w:rsid w:val="0025393E"/>
    <w:rPr>
      <w:b/>
      <w:bCs w:val="0"/>
      <w:sz w:val="24"/>
    </w:rPr>
  </w:style>
  <w:style w:type="character" w:customStyle="1" w:styleId="WW8Num35z0">
    <w:name w:val="WW8Num35z0"/>
    <w:rsid w:val="0025393E"/>
    <w:rPr>
      <w:rFonts w:ascii="Symbol" w:hAnsi="Symbol" w:cs="Symbol" w:hint="default"/>
      <w:sz w:val="24"/>
      <w:szCs w:val="24"/>
    </w:rPr>
  </w:style>
  <w:style w:type="character" w:customStyle="1" w:styleId="WW8Num36z0">
    <w:name w:val="WW8Num36z0"/>
    <w:rsid w:val="0025393E"/>
    <w:rPr>
      <w:b/>
      <w:bCs/>
      <w:sz w:val="24"/>
    </w:rPr>
  </w:style>
  <w:style w:type="character" w:customStyle="1" w:styleId="WW8Num36z1">
    <w:name w:val="WW8Num36z1"/>
    <w:rsid w:val="0025393E"/>
    <w:rPr>
      <w:b/>
      <w:bCs w:val="0"/>
      <w:sz w:val="24"/>
    </w:rPr>
  </w:style>
  <w:style w:type="character" w:customStyle="1" w:styleId="WW8Num36z2">
    <w:name w:val="WW8Num36z2"/>
    <w:rsid w:val="0025393E"/>
    <w:rPr>
      <w:rFonts w:ascii="Symbol" w:hAnsi="Symbol" w:cs="Symbol" w:hint="default"/>
      <w:sz w:val="24"/>
      <w:szCs w:val="26"/>
    </w:rPr>
  </w:style>
  <w:style w:type="character" w:customStyle="1" w:styleId="WW8Num36z3">
    <w:name w:val="WW8Num36z3"/>
    <w:rsid w:val="0025393E"/>
  </w:style>
  <w:style w:type="character" w:customStyle="1" w:styleId="WW8Num37z0">
    <w:name w:val="WW8Num37z0"/>
    <w:rsid w:val="0025393E"/>
    <w:rPr>
      <w:b/>
      <w:bCs/>
      <w:sz w:val="24"/>
    </w:rPr>
  </w:style>
  <w:style w:type="character" w:customStyle="1" w:styleId="WW8Num37z1">
    <w:name w:val="WW8Num37z1"/>
    <w:rsid w:val="0025393E"/>
    <w:rPr>
      <w:b/>
      <w:bCs w:val="0"/>
      <w:sz w:val="24"/>
    </w:rPr>
  </w:style>
  <w:style w:type="character" w:customStyle="1" w:styleId="WW8Num37z2">
    <w:name w:val="WW8Num37z2"/>
    <w:rsid w:val="0025393E"/>
    <w:rPr>
      <w:rFonts w:ascii="Symbol" w:hAnsi="Symbol" w:cs="Symbol" w:hint="default"/>
      <w:sz w:val="24"/>
      <w:szCs w:val="26"/>
    </w:rPr>
  </w:style>
  <w:style w:type="character" w:customStyle="1" w:styleId="WW8Num37z3">
    <w:name w:val="WW8Num37z3"/>
    <w:rsid w:val="0025393E"/>
  </w:style>
  <w:style w:type="character" w:customStyle="1" w:styleId="WW8Num38z0">
    <w:name w:val="WW8Num38z0"/>
    <w:rsid w:val="0025393E"/>
    <w:rPr>
      <w:rFonts w:ascii="Symbol" w:hAnsi="Symbol" w:cs="Symbol" w:hint="default"/>
      <w:sz w:val="18"/>
      <w:szCs w:val="18"/>
    </w:rPr>
  </w:style>
  <w:style w:type="character" w:customStyle="1" w:styleId="WW8Num38z1">
    <w:name w:val="WW8Num38z1"/>
    <w:rsid w:val="0025393E"/>
    <w:rPr>
      <w:rFonts w:ascii="Wingdings 2" w:hAnsi="Wingdings 2" w:cs="StarSymbol" w:hint="default"/>
      <w:sz w:val="18"/>
      <w:szCs w:val="18"/>
    </w:rPr>
  </w:style>
  <w:style w:type="character" w:customStyle="1" w:styleId="WW8Num38z2">
    <w:name w:val="WW8Num38z2"/>
    <w:rsid w:val="0025393E"/>
    <w:rPr>
      <w:rFonts w:ascii="StarSymbol" w:eastAsia="StarSymbol" w:hAnsi="StarSymbol" w:cs="StarSymbol" w:hint="eastAsia"/>
      <w:sz w:val="18"/>
      <w:szCs w:val="18"/>
    </w:rPr>
  </w:style>
  <w:style w:type="character" w:customStyle="1" w:styleId="WW8Num38z3">
    <w:name w:val="WW8Num38z3"/>
    <w:rsid w:val="0025393E"/>
    <w:rPr>
      <w:rFonts w:ascii="Wingdings" w:hAnsi="Wingdings" w:cs="StarSymbol" w:hint="default"/>
      <w:sz w:val="18"/>
      <w:szCs w:val="18"/>
    </w:rPr>
  </w:style>
  <w:style w:type="character" w:customStyle="1" w:styleId="WW8Num39z0">
    <w:name w:val="WW8Num39z0"/>
    <w:rsid w:val="0025393E"/>
    <w:rPr>
      <w:b/>
      <w:bCs/>
      <w:sz w:val="24"/>
    </w:rPr>
  </w:style>
  <w:style w:type="character" w:customStyle="1" w:styleId="WW8Num39z1">
    <w:name w:val="WW8Num39z1"/>
    <w:rsid w:val="0025393E"/>
    <w:rPr>
      <w:b/>
      <w:bCs w:val="0"/>
      <w:sz w:val="24"/>
    </w:rPr>
  </w:style>
  <w:style w:type="character" w:customStyle="1" w:styleId="WW8Num39z2">
    <w:name w:val="WW8Num39z2"/>
    <w:rsid w:val="0025393E"/>
    <w:rPr>
      <w:rFonts w:ascii="Symbol" w:hAnsi="Symbol" w:cs="Symbol" w:hint="default"/>
      <w:sz w:val="24"/>
      <w:szCs w:val="26"/>
    </w:rPr>
  </w:style>
  <w:style w:type="character" w:customStyle="1" w:styleId="WW8Num39z3">
    <w:name w:val="WW8Num39z3"/>
    <w:rsid w:val="0025393E"/>
  </w:style>
  <w:style w:type="character" w:customStyle="1" w:styleId="WW8Num40z0">
    <w:name w:val="WW8Num40z0"/>
    <w:rsid w:val="0025393E"/>
    <w:rPr>
      <w:b/>
      <w:bCs/>
      <w:sz w:val="24"/>
    </w:rPr>
  </w:style>
  <w:style w:type="character" w:customStyle="1" w:styleId="WW8Num40z1">
    <w:name w:val="WW8Num40z1"/>
    <w:rsid w:val="0025393E"/>
    <w:rPr>
      <w:b/>
      <w:bCs w:val="0"/>
      <w:sz w:val="24"/>
    </w:rPr>
  </w:style>
  <w:style w:type="character" w:customStyle="1" w:styleId="WW8Num40z2">
    <w:name w:val="WW8Num40z2"/>
    <w:rsid w:val="0025393E"/>
    <w:rPr>
      <w:rFonts w:ascii="Symbol" w:hAnsi="Symbol" w:cs="Symbol" w:hint="default"/>
      <w:sz w:val="24"/>
      <w:szCs w:val="26"/>
    </w:rPr>
  </w:style>
  <w:style w:type="character" w:customStyle="1" w:styleId="WW8Num40z3">
    <w:name w:val="WW8Num40z3"/>
    <w:rsid w:val="0025393E"/>
  </w:style>
  <w:style w:type="character" w:customStyle="1" w:styleId="WW8Num41z0">
    <w:name w:val="WW8Num41z0"/>
    <w:rsid w:val="0025393E"/>
    <w:rPr>
      <w:b/>
      <w:bCs/>
      <w:sz w:val="24"/>
    </w:rPr>
  </w:style>
  <w:style w:type="character" w:customStyle="1" w:styleId="WW8Num41z1">
    <w:name w:val="WW8Num41z1"/>
    <w:rsid w:val="0025393E"/>
    <w:rPr>
      <w:b/>
      <w:bCs w:val="0"/>
      <w:sz w:val="24"/>
    </w:rPr>
  </w:style>
  <w:style w:type="character" w:customStyle="1" w:styleId="WW8Num41z2">
    <w:name w:val="WW8Num41z2"/>
    <w:rsid w:val="0025393E"/>
    <w:rPr>
      <w:rFonts w:ascii="Symbol" w:hAnsi="Symbol" w:cs="Symbol" w:hint="default"/>
      <w:sz w:val="24"/>
      <w:szCs w:val="26"/>
    </w:rPr>
  </w:style>
  <w:style w:type="character" w:customStyle="1" w:styleId="WW8Num41z3">
    <w:name w:val="WW8Num41z3"/>
    <w:rsid w:val="0025393E"/>
  </w:style>
  <w:style w:type="character" w:customStyle="1" w:styleId="WW8Num42z0">
    <w:name w:val="WW8Num42z0"/>
    <w:rsid w:val="0025393E"/>
    <w:rPr>
      <w:b/>
      <w:bCs/>
      <w:sz w:val="24"/>
    </w:rPr>
  </w:style>
  <w:style w:type="character" w:customStyle="1" w:styleId="WW8Num42z1">
    <w:name w:val="WW8Num42z1"/>
    <w:rsid w:val="0025393E"/>
    <w:rPr>
      <w:b/>
      <w:bCs w:val="0"/>
      <w:sz w:val="24"/>
    </w:rPr>
  </w:style>
  <w:style w:type="character" w:customStyle="1" w:styleId="WW8Num42z2">
    <w:name w:val="WW8Num42z2"/>
    <w:rsid w:val="0025393E"/>
    <w:rPr>
      <w:rFonts w:ascii="Symbol" w:hAnsi="Symbol" w:cs="Symbol" w:hint="default"/>
      <w:sz w:val="24"/>
      <w:szCs w:val="26"/>
    </w:rPr>
  </w:style>
  <w:style w:type="character" w:customStyle="1" w:styleId="WW8Num42z3">
    <w:name w:val="WW8Num42z3"/>
    <w:rsid w:val="0025393E"/>
  </w:style>
  <w:style w:type="character" w:customStyle="1" w:styleId="WW8Num43z0">
    <w:name w:val="WW8Num43z0"/>
    <w:rsid w:val="0025393E"/>
    <w:rPr>
      <w:rFonts w:ascii="Symbol" w:hAnsi="Symbol" w:cs="Symbol" w:hint="default"/>
    </w:rPr>
  </w:style>
  <w:style w:type="character" w:customStyle="1" w:styleId="WW8Num44z0">
    <w:name w:val="WW8Num44z0"/>
    <w:rsid w:val="0025393E"/>
    <w:rPr>
      <w:b/>
      <w:bCs/>
      <w:sz w:val="24"/>
    </w:rPr>
  </w:style>
  <w:style w:type="character" w:customStyle="1" w:styleId="WW8Num44z1">
    <w:name w:val="WW8Num44z1"/>
    <w:rsid w:val="0025393E"/>
    <w:rPr>
      <w:b/>
      <w:bCs w:val="0"/>
      <w:sz w:val="24"/>
    </w:rPr>
  </w:style>
  <w:style w:type="character" w:customStyle="1" w:styleId="WW8Num44z2">
    <w:name w:val="WW8Num44z2"/>
    <w:rsid w:val="0025393E"/>
    <w:rPr>
      <w:rFonts w:ascii="Symbol" w:hAnsi="Symbol" w:cs="Symbol" w:hint="default"/>
      <w:sz w:val="24"/>
      <w:szCs w:val="26"/>
    </w:rPr>
  </w:style>
  <w:style w:type="character" w:customStyle="1" w:styleId="WW8Num44z3">
    <w:name w:val="WW8Num44z3"/>
    <w:rsid w:val="0025393E"/>
  </w:style>
  <w:style w:type="character" w:customStyle="1" w:styleId="WW8Num45z0">
    <w:name w:val="WW8Num45z0"/>
    <w:rsid w:val="0025393E"/>
    <w:rPr>
      <w:b/>
      <w:bCs/>
      <w:sz w:val="24"/>
    </w:rPr>
  </w:style>
  <w:style w:type="character" w:customStyle="1" w:styleId="WW8Num45z2">
    <w:name w:val="WW8Num45z2"/>
    <w:rsid w:val="0025393E"/>
    <w:rPr>
      <w:rFonts w:ascii="Symbol" w:hAnsi="Symbol" w:cs="Symbol" w:hint="default"/>
      <w:sz w:val="24"/>
      <w:szCs w:val="26"/>
    </w:rPr>
  </w:style>
  <w:style w:type="character" w:customStyle="1" w:styleId="WW8Num45z3">
    <w:name w:val="WW8Num45z3"/>
    <w:rsid w:val="0025393E"/>
  </w:style>
  <w:style w:type="character" w:customStyle="1" w:styleId="WW8Num46z0">
    <w:name w:val="WW8Num46z0"/>
    <w:rsid w:val="0025393E"/>
    <w:rPr>
      <w:b/>
      <w:bCs/>
      <w:sz w:val="24"/>
    </w:rPr>
  </w:style>
  <w:style w:type="character" w:customStyle="1" w:styleId="WW8Num46z1">
    <w:name w:val="WW8Num46z1"/>
    <w:rsid w:val="0025393E"/>
    <w:rPr>
      <w:b/>
      <w:bCs w:val="0"/>
      <w:sz w:val="24"/>
    </w:rPr>
  </w:style>
  <w:style w:type="character" w:customStyle="1" w:styleId="WW8Num46z2">
    <w:name w:val="WW8Num46z2"/>
    <w:rsid w:val="0025393E"/>
    <w:rPr>
      <w:rFonts w:ascii="Symbol" w:hAnsi="Symbol" w:cs="Symbol" w:hint="default"/>
      <w:sz w:val="24"/>
      <w:szCs w:val="26"/>
    </w:rPr>
  </w:style>
  <w:style w:type="character" w:customStyle="1" w:styleId="WW8Num46z3">
    <w:name w:val="WW8Num46z3"/>
    <w:rsid w:val="0025393E"/>
  </w:style>
  <w:style w:type="character" w:customStyle="1" w:styleId="WW8Num47z0">
    <w:name w:val="WW8Num47z0"/>
    <w:rsid w:val="0025393E"/>
    <w:rPr>
      <w:rFonts w:ascii="Symbol" w:hAnsi="Symbol" w:cs="Symbol" w:hint="default"/>
      <w:sz w:val="24"/>
    </w:rPr>
  </w:style>
  <w:style w:type="character" w:customStyle="1" w:styleId="WW8Num48z0">
    <w:name w:val="WW8Num48z0"/>
    <w:rsid w:val="0025393E"/>
    <w:rPr>
      <w:b/>
      <w:bCs/>
      <w:sz w:val="24"/>
    </w:rPr>
  </w:style>
  <w:style w:type="character" w:customStyle="1" w:styleId="WW8Num48z1">
    <w:name w:val="WW8Num48z1"/>
    <w:rsid w:val="0025393E"/>
    <w:rPr>
      <w:b/>
      <w:bCs w:val="0"/>
      <w:sz w:val="24"/>
    </w:rPr>
  </w:style>
  <w:style w:type="character" w:customStyle="1" w:styleId="WW8Num48z2">
    <w:name w:val="WW8Num48z2"/>
    <w:rsid w:val="0025393E"/>
    <w:rPr>
      <w:rFonts w:ascii="Symbol" w:hAnsi="Symbol" w:cs="Symbol" w:hint="default"/>
      <w:sz w:val="24"/>
      <w:szCs w:val="26"/>
    </w:rPr>
  </w:style>
  <w:style w:type="character" w:customStyle="1" w:styleId="WW8Num48z3">
    <w:name w:val="WW8Num48z3"/>
    <w:rsid w:val="0025393E"/>
  </w:style>
  <w:style w:type="character" w:customStyle="1" w:styleId="WW8Num49z0">
    <w:name w:val="WW8Num49z0"/>
    <w:rsid w:val="0025393E"/>
    <w:rPr>
      <w:b/>
      <w:bCs/>
      <w:sz w:val="24"/>
    </w:rPr>
  </w:style>
  <w:style w:type="character" w:customStyle="1" w:styleId="WW8Num49z1">
    <w:name w:val="WW8Num49z1"/>
    <w:rsid w:val="0025393E"/>
    <w:rPr>
      <w:b/>
      <w:bCs w:val="0"/>
      <w:sz w:val="24"/>
    </w:rPr>
  </w:style>
  <w:style w:type="character" w:customStyle="1" w:styleId="WW8Num49z2">
    <w:name w:val="WW8Num49z2"/>
    <w:rsid w:val="0025393E"/>
    <w:rPr>
      <w:rFonts w:ascii="Symbol" w:hAnsi="Symbol" w:cs="Symbol" w:hint="default"/>
      <w:sz w:val="24"/>
      <w:szCs w:val="26"/>
    </w:rPr>
  </w:style>
  <w:style w:type="character" w:customStyle="1" w:styleId="WW8Num49z3">
    <w:name w:val="WW8Num49z3"/>
    <w:rsid w:val="0025393E"/>
  </w:style>
  <w:style w:type="character" w:customStyle="1" w:styleId="WW8Num3z1">
    <w:name w:val="WW8Num3z1"/>
    <w:rsid w:val="0025393E"/>
    <w:rPr>
      <w:rFonts w:ascii="Wingdings 2" w:hAnsi="Wingdings 2" w:cs="StarSymbol" w:hint="default"/>
      <w:sz w:val="18"/>
      <w:szCs w:val="18"/>
    </w:rPr>
  </w:style>
  <w:style w:type="character" w:customStyle="1" w:styleId="WW8Num3z2">
    <w:name w:val="WW8Num3z2"/>
    <w:rsid w:val="0025393E"/>
    <w:rPr>
      <w:rFonts w:ascii="StarSymbol" w:eastAsia="StarSymbol" w:hAnsi="StarSymbol" w:cs="StarSymbol" w:hint="eastAsia"/>
      <w:sz w:val="18"/>
      <w:szCs w:val="18"/>
    </w:rPr>
  </w:style>
  <w:style w:type="character" w:customStyle="1" w:styleId="WW8Num11z4">
    <w:name w:val="WW8Num11z4"/>
    <w:rsid w:val="0025393E"/>
  </w:style>
  <w:style w:type="character" w:customStyle="1" w:styleId="WW8Num11z5">
    <w:name w:val="WW8Num11z5"/>
    <w:rsid w:val="0025393E"/>
  </w:style>
  <w:style w:type="character" w:customStyle="1" w:styleId="WW8Num11z6">
    <w:name w:val="WW8Num11z6"/>
    <w:rsid w:val="0025393E"/>
  </w:style>
  <w:style w:type="character" w:customStyle="1" w:styleId="WW8Num11z7">
    <w:name w:val="WW8Num11z7"/>
    <w:rsid w:val="0025393E"/>
  </w:style>
  <w:style w:type="character" w:customStyle="1" w:styleId="WW8Num11z8">
    <w:name w:val="WW8Num11z8"/>
    <w:rsid w:val="0025393E"/>
  </w:style>
  <w:style w:type="character" w:customStyle="1" w:styleId="WW8Num16z4">
    <w:name w:val="WW8Num16z4"/>
    <w:rsid w:val="0025393E"/>
  </w:style>
  <w:style w:type="character" w:customStyle="1" w:styleId="WW8Num16z5">
    <w:name w:val="WW8Num16z5"/>
    <w:rsid w:val="0025393E"/>
  </w:style>
  <w:style w:type="character" w:customStyle="1" w:styleId="WW8Num16z6">
    <w:name w:val="WW8Num16z6"/>
    <w:rsid w:val="0025393E"/>
  </w:style>
  <w:style w:type="character" w:customStyle="1" w:styleId="WW8Num16z7">
    <w:name w:val="WW8Num16z7"/>
    <w:rsid w:val="0025393E"/>
  </w:style>
  <w:style w:type="character" w:customStyle="1" w:styleId="WW8Num16z8">
    <w:name w:val="WW8Num16z8"/>
    <w:rsid w:val="0025393E"/>
  </w:style>
  <w:style w:type="character" w:customStyle="1" w:styleId="WW8Num17z4">
    <w:name w:val="WW8Num17z4"/>
    <w:rsid w:val="0025393E"/>
    <w:rPr>
      <w:rFonts w:ascii="Courier New" w:hAnsi="Courier New" w:cs="Courier New" w:hint="default"/>
    </w:rPr>
  </w:style>
  <w:style w:type="character" w:customStyle="1" w:styleId="WW8Num22z1">
    <w:name w:val="WW8Num22z1"/>
    <w:rsid w:val="0025393E"/>
    <w:rPr>
      <w:rFonts w:ascii="Courier New" w:hAnsi="Courier New" w:cs="Courier New" w:hint="default"/>
    </w:rPr>
  </w:style>
  <w:style w:type="character" w:customStyle="1" w:styleId="WW8Num23z4">
    <w:name w:val="WW8Num23z4"/>
    <w:rsid w:val="0025393E"/>
  </w:style>
  <w:style w:type="character" w:customStyle="1" w:styleId="WW8Num23z5">
    <w:name w:val="WW8Num23z5"/>
    <w:rsid w:val="0025393E"/>
  </w:style>
  <w:style w:type="character" w:customStyle="1" w:styleId="WW8Num23z6">
    <w:name w:val="WW8Num23z6"/>
    <w:rsid w:val="0025393E"/>
  </w:style>
  <w:style w:type="character" w:customStyle="1" w:styleId="WW8Num23z7">
    <w:name w:val="WW8Num23z7"/>
    <w:rsid w:val="0025393E"/>
  </w:style>
  <w:style w:type="character" w:customStyle="1" w:styleId="WW8Num23z8">
    <w:name w:val="WW8Num23z8"/>
    <w:rsid w:val="0025393E"/>
  </w:style>
  <w:style w:type="character" w:customStyle="1" w:styleId="WW8Num24z4">
    <w:name w:val="WW8Num24z4"/>
    <w:rsid w:val="0025393E"/>
    <w:rPr>
      <w:rFonts w:ascii="Courier New" w:hAnsi="Courier New" w:cs="Courier New" w:hint="default"/>
    </w:rPr>
  </w:style>
  <w:style w:type="character" w:customStyle="1" w:styleId="WW8Num26z1">
    <w:name w:val="WW8Num26z1"/>
    <w:rsid w:val="0025393E"/>
  </w:style>
  <w:style w:type="character" w:customStyle="1" w:styleId="WW8Num26z2">
    <w:name w:val="WW8Num26z2"/>
    <w:rsid w:val="0025393E"/>
  </w:style>
  <w:style w:type="character" w:customStyle="1" w:styleId="WW8Num26z3">
    <w:name w:val="WW8Num26z3"/>
    <w:rsid w:val="0025393E"/>
  </w:style>
  <w:style w:type="character" w:customStyle="1" w:styleId="WW8Num26z4">
    <w:name w:val="WW8Num26z4"/>
    <w:rsid w:val="0025393E"/>
  </w:style>
  <w:style w:type="character" w:customStyle="1" w:styleId="WW8Num26z5">
    <w:name w:val="WW8Num26z5"/>
    <w:rsid w:val="0025393E"/>
  </w:style>
  <w:style w:type="character" w:customStyle="1" w:styleId="WW8Num26z6">
    <w:name w:val="WW8Num26z6"/>
    <w:rsid w:val="0025393E"/>
  </w:style>
  <w:style w:type="character" w:customStyle="1" w:styleId="WW8Num26z7">
    <w:name w:val="WW8Num26z7"/>
    <w:rsid w:val="0025393E"/>
  </w:style>
  <w:style w:type="character" w:customStyle="1" w:styleId="WW8Num26z8">
    <w:name w:val="WW8Num26z8"/>
    <w:rsid w:val="0025393E"/>
  </w:style>
  <w:style w:type="character" w:customStyle="1" w:styleId="WW8Num27z1">
    <w:name w:val="WW8Num27z1"/>
    <w:rsid w:val="0025393E"/>
    <w:rPr>
      <w:b/>
      <w:bCs w:val="0"/>
      <w:sz w:val="24"/>
    </w:rPr>
  </w:style>
  <w:style w:type="character" w:customStyle="1" w:styleId="WW8Num27z2">
    <w:name w:val="WW8Num27z2"/>
    <w:rsid w:val="0025393E"/>
    <w:rPr>
      <w:rFonts w:ascii="Symbol" w:hAnsi="Symbol" w:cs="Symbol" w:hint="default"/>
      <w:sz w:val="24"/>
      <w:szCs w:val="26"/>
    </w:rPr>
  </w:style>
  <w:style w:type="character" w:customStyle="1" w:styleId="WW8Num27z3">
    <w:name w:val="WW8Num27z3"/>
    <w:rsid w:val="0025393E"/>
  </w:style>
  <w:style w:type="character" w:customStyle="1" w:styleId="WW8Num27z4">
    <w:name w:val="WW8Num27z4"/>
    <w:rsid w:val="0025393E"/>
  </w:style>
  <w:style w:type="character" w:customStyle="1" w:styleId="WW8Num27z5">
    <w:name w:val="WW8Num27z5"/>
    <w:rsid w:val="0025393E"/>
  </w:style>
  <w:style w:type="character" w:customStyle="1" w:styleId="WW8Num27z6">
    <w:name w:val="WW8Num27z6"/>
    <w:rsid w:val="0025393E"/>
  </w:style>
  <w:style w:type="character" w:customStyle="1" w:styleId="WW8Num27z7">
    <w:name w:val="WW8Num27z7"/>
    <w:rsid w:val="0025393E"/>
  </w:style>
  <w:style w:type="character" w:customStyle="1" w:styleId="WW8Num27z8">
    <w:name w:val="WW8Num27z8"/>
    <w:rsid w:val="0025393E"/>
  </w:style>
  <w:style w:type="character" w:customStyle="1" w:styleId="WW8Num29z4">
    <w:name w:val="WW8Num29z4"/>
    <w:rsid w:val="0025393E"/>
  </w:style>
  <w:style w:type="character" w:customStyle="1" w:styleId="WW8Num29z5">
    <w:name w:val="WW8Num29z5"/>
    <w:rsid w:val="0025393E"/>
  </w:style>
  <w:style w:type="character" w:customStyle="1" w:styleId="WW8Num29z6">
    <w:name w:val="WW8Num29z6"/>
    <w:rsid w:val="0025393E"/>
  </w:style>
  <w:style w:type="character" w:customStyle="1" w:styleId="WW8Num29z7">
    <w:name w:val="WW8Num29z7"/>
    <w:rsid w:val="0025393E"/>
  </w:style>
  <w:style w:type="character" w:customStyle="1" w:styleId="WW8Num29z8">
    <w:name w:val="WW8Num29z8"/>
    <w:rsid w:val="0025393E"/>
  </w:style>
  <w:style w:type="character" w:customStyle="1" w:styleId="WW8Num32z1">
    <w:name w:val="WW8Num32z1"/>
    <w:rsid w:val="0025393E"/>
    <w:rPr>
      <w:b/>
      <w:bCs w:val="0"/>
      <w:sz w:val="24"/>
    </w:rPr>
  </w:style>
  <w:style w:type="character" w:customStyle="1" w:styleId="WW8Num32z2">
    <w:name w:val="WW8Num32z2"/>
    <w:rsid w:val="0025393E"/>
    <w:rPr>
      <w:rFonts w:ascii="Symbol" w:hAnsi="Symbol" w:cs="Symbol" w:hint="default"/>
      <w:sz w:val="24"/>
      <w:szCs w:val="26"/>
    </w:rPr>
  </w:style>
  <w:style w:type="character" w:customStyle="1" w:styleId="WW8Num32z3">
    <w:name w:val="WW8Num32z3"/>
    <w:rsid w:val="0025393E"/>
  </w:style>
  <w:style w:type="character" w:customStyle="1" w:styleId="WW8Num34z1">
    <w:name w:val="WW8Num34z1"/>
    <w:rsid w:val="0025393E"/>
  </w:style>
  <w:style w:type="character" w:customStyle="1" w:styleId="WW8Num34z2">
    <w:name w:val="WW8Num34z2"/>
    <w:rsid w:val="0025393E"/>
  </w:style>
  <w:style w:type="character" w:customStyle="1" w:styleId="WW8Num34z3">
    <w:name w:val="WW8Num34z3"/>
    <w:rsid w:val="0025393E"/>
  </w:style>
  <w:style w:type="character" w:customStyle="1" w:styleId="WW8Num34z4">
    <w:name w:val="WW8Num34z4"/>
    <w:rsid w:val="0025393E"/>
  </w:style>
  <w:style w:type="character" w:customStyle="1" w:styleId="WW8Num34z5">
    <w:name w:val="WW8Num34z5"/>
    <w:rsid w:val="0025393E"/>
  </w:style>
  <w:style w:type="character" w:customStyle="1" w:styleId="WW8Num34z6">
    <w:name w:val="WW8Num34z6"/>
    <w:rsid w:val="0025393E"/>
  </w:style>
  <w:style w:type="character" w:customStyle="1" w:styleId="WW8Num34z7">
    <w:name w:val="WW8Num34z7"/>
    <w:rsid w:val="0025393E"/>
  </w:style>
  <w:style w:type="character" w:customStyle="1" w:styleId="WW8Num34z8">
    <w:name w:val="WW8Num34z8"/>
    <w:rsid w:val="0025393E"/>
  </w:style>
  <w:style w:type="character" w:customStyle="1" w:styleId="WW8Num35z1">
    <w:name w:val="WW8Num35z1"/>
    <w:rsid w:val="0025393E"/>
  </w:style>
  <w:style w:type="character" w:customStyle="1" w:styleId="WW8Num35z2">
    <w:name w:val="WW8Num35z2"/>
    <w:rsid w:val="0025393E"/>
  </w:style>
  <w:style w:type="character" w:customStyle="1" w:styleId="WW8Num35z3">
    <w:name w:val="WW8Num35z3"/>
    <w:rsid w:val="0025393E"/>
  </w:style>
  <w:style w:type="character" w:customStyle="1" w:styleId="WW8Num35z4">
    <w:name w:val="WW8Num35z4"/>
    <w:rsid w:val="0025393E"/>
  </w:style>
  <w:style w:type="character" w:customStyle="1" w:styleId="WW8Num35z5">
    <w:name w:val="WW8Num35z5"/>
    <w:rsid w:val="0025393E"/>
  </w:style>
  <w:style w:type="character" w:customStyle="1" w:styleId="WW8Num35z6">
    <w:name w:val="WW8Num35z6"/>
    <w:rsid w:val="0025393E"/>
  </w:style>
  <w:style w:type="character" w:customStyle="1" w:styleId="WW8Num35z7">
    <w:name w:val="WW8Num35z7"/>
    <w:rsid w:val="0025393E"/>
  </w:style>
  <w:style w:type="character" w:customStyle="1" w:styleId="WW8Num35z8">
    <w:name w:val="WW8Num35z8"/>
    <w:rsid w:val="0025393E"/>
  </w:style>
  <w:style w:type="character" w:customStyle="1" w:styleId="WW8Num36z4">
    <w:name w:val="WW8Num36z4"/>
    <w:rsid w:val="0025393E"/>
  </w:style>
  <w:style w:type="character" w:customStyle="1" w:styleId="WW8Num36z5">
    <w:name w:val="WW8Num36z5"/>
    <w:rsid w:val="0025393E"/>
  </w:style>
  <w:style w:type="character" w:customStyle="1" w:styleId="WW8Num36z6">
    <w:name w:val="WW8Num36z6"/>
    <w:rsid w:val="0025393E"/>
  </w:style>
  <w:style w:type="character" w:customStyle="1" w:styleId="WW8Num36z7">
    <w:name w:val="WW8Num36z7"/>
    <w:rsid w:val="0025393E"/>
  </w:style>
  <w:style w:type="character" w:customStyle="1" w:styleId="WW8Num36z8">
    <w:name w:val="WW8Num36z8"/>
    <w:rsid w:val="0025393E"/>
  </w:style>
  <w:style w:type="character" w:customStyle="1" w:styleId="WW8Num37z4">
    <w:name w:val="WW8Num37z4"/>
    <w:rsid w:val="0025393E"/>
  </w:style>
  <w:style w:type="character" w:customStyle="1" w:styleId="WW8Num37z5">
    <w:name w:val="WW8Num37z5"/>
    <w:rsid w:val="0025393E"/>
  </w:style>
  <w:style w:type="character" w:customStyle="1" w:styleId="WW8Num37z6">
    <w:name w:val="WW8Num37z6"/>
    <w:rsid w:val="0025393E"/>
  </w:style>
  <w:style w:type="character" w:customStyle="1" w:styleId="WW8Num37z7">
    <w:name w:val="WW8Num37z7"/>
    <w:rsid w:val="0025393E"/>
  </w:style>
  <w:style w:type="character" w:customStyle="1" w:styleId="WW8Num37z8">
    <w:name w:val="WW8Num37z8"/>
    <w:rsid w:val="0025393E"/>
  </w:style>
  <w:style w:type="character" w:customStyle="1" w:styleId="WW8Num43z1">
    <w:name w:val="WW8Num43z1"/>
    <w:rsid w:val="0025393E"/>
  </w:style>
  <w:style w:type="character" w:customStyle="1" w:styleId="WW8Num43z2">
    <w:name w:val="WW8Num43z2"/>
    <w:rsid w:val="0025393E"/>
  </w:style>
  <w:style w:type="character" w:customStyle="1" w:styleId="WW8Num43z3">
    <w:name w:val="WW8Num43z3"/>
    <w:rsid w:val="0025393E"/>
  </w:style>
  <w:style w:type="character" w:customStyle="1" w:styleId="WW8Num43z4">
    <w:name w:val="WW8Num43z4"/>
    <w:rsid w:val="0025393E"/>
  </w:style>
  <w:style w:type="character" w:customStyle="1" w:styleId="WW8Num43z5">
    <w:name w:val="WW8Num43z5"/>
    <w:rsid w:val="0025393E"/>
  </w:style>
  <w:style w:type="character" w:customStyle="1" w:styleId="WW8Num43z6">
    <w:name w:val="WW8Num43z6"/>
    <w:rsid w:val="0025393E"/>
  </w:style>
  <w:style w:type="character" w:customStyle="1" w:styleId="WW8Num43z7">
    <w:name w:val="WW8Num43z7"/>
    <w:rsid w:val="0025393E"/>
  </w:style>
  <w:style w:type="character" w:customStyle="1" w:styleId="WW8Num43z8">
    <w:name w:val="WW8Num43z8"/>
    <w:rsid w:val="0025393E"/>
  </w:style>
  <w:style w:type="character" w:customStyle="1" w:styleId="WW8Num45z1">
    <w:name w:val="WW8Num45z1"/>
    <w:rsid w:val="0025393E"/>
  </w:style>
  <w:style w:type="character" w:customStyle="1" w:styleId="WW8Num45z4">
    <w:name w:val="WW8Num45z4"/>
    <w:rsid w:val="0025393E"/>
  </w:style>
  <w:style w:type="character" w:customStyle="1" w:styleId="WW8Num45z5">
    <w:name w:val="WW8Num45z5"/>
    <w:rsid w:val="0025393E"/>
  </w:style>
  <w:style w:type="character" w:customStyle="1" w:styleId="WW8Num45z6">
    <w:name w:val="WW8Num45z6"/>
    <w:rsid w:val="0025393E"/>
  </w:style>
  <w:style w:type="character" w:customStyle="1" w:styleId="WW8Num45z7">
    <w:name w:val="WW8Num45z7"/>
    <w:rsid w:val="0025393E"/>
  </w:style>
  <w:style w:type="character" w:customStyle="1" w:styleId="WW8Num45z8">
    <w:name w:val="WW8Num45z8"/>
    <w:rsid w:val="0025393E"/>
  </w:style>
  <w:style w:type="character" w:customStyle="1" w:styleId="WW8Num47z1">
    <w:name w:val="WW8Num47z1"/>
    <w:rsid w:val="0025393E"/>
    <w:rPr>
      <w:b/>
      <w:bCs w:val="0"/>
      <w:sz w:val="24"/>
    </w:rPr>
  </w:style>
  <w:style w:type="character" w:customStyle="1" w:styleId="WW8Num47z2">
    <w:name w:val="WW8Num47z2"/>
    <w:rsid w:val="0025393E"/>
    <w:rPr>
      <w:rFonts w:ascii="Symbol" w:hAnsi="Symbol" w:cs="Symbol" w:hint="default"/>
      <w:sz w:val="24"/>
      <w:szCs w:val="26"/>
    </w:rPr>
  </w:style>
  <w:style w:type="character" w:customStyle="1" w:styleId="WW8Num47z3">
    <w:name w:val="WW8Num47z3"/>
    <w:rsid w:val="0025393E"/>
  </w:style>
  <w:style w:type="character" w:customStyle="1" w:styleId="WW8Num50z0">
    <w:name w:val="WW8Num50z0"/>
    <w:rsid w:val="0025393E"/>
    <w:rPr>
      <w:b/>
      <w:bCs/>
      <w:sz w:val="24"/>
    </w:rPr>
  </w:style>
  <w:style w:type="character" w:customStyle="1" w:styleId="WW8Num50z1">
    <w:name w:val="WW8Num50z1"/>
    <w:rsid w:val="0025393E"/>
    <w:rPr>
      <w:b/>
      <w:bCs w:val="0"/>
      <w:sz w:val="24"/>
    </w:rPr>
  </w:style>
  <w:style w:type="character" w:customStyle="1" w:styleId="WW8Num50z2">
    <w:name w:val="WW8Num50z2"/>
    <w:rsid w:val="0025393E"/>
    <w:rPr>
      <w:rFonts w:ascii="Symbol" w:hAnsi="Symbol" w:cs="Symbol" w:hint="default"/>
      <w:sz w:val="24"/>
      <w:szCs w:val="26"/>
    </w:rPr>
  </w:style>
  <w:style w:type="character" w:customStyle="1" w:styleId="WW8Num50z3">
    <w:name w:val="WW8Num50z3"/>
    <w:rsid w:val="0025393E"/>
  </w:style>
  <w:style w:type="character" w:customStyle="1" w:styleId="WW8Num51z0">
    <w:name w:val="WW8Num51z0"/>
    <w:rsid w:val="0025393E"/>
    <w:rPr>
      <w:rFonts w:ascii="Symbol" w:hAnsi="Symbol" w:cs="Symbol" w:hint="default"/>
    </w:rPr>
  </w:style>
  <w:style w:type="character" w:customStyle="1" w:styleId="WW8Num51z1">
    <w:name w:val="WW8Num51z1"/>
    <w:rsid w:val="0025393E"/>
    <w:rPr>
      <w:rFonts w:ascii="Courier New" w:hAnsi="Courier New" w:cs="Courier New" w:hint="default"/>
    </w:rPr>
  </w:style>
  <w:style w:type="character" w:customStyle="1" w:styleId="WW8Num51z2">
    <w:name w:val="WW8Num51z2"/>
    <w:rsid w:val="0025393E"/>
    <w:rPr>
      <w:rFonts w:ascii="Wingdings" w:hAnsi="Wingdings" w:cs="Wingdings" w:hint="default"/>
    </w:rPr>
  </w:style>
  <w:style w:type="character" w:customStyle="1" w:styleId="WW8Num52z0">
    <w:name w:val="WW8Num52z0"/>
    <w:rsid w:val="0025393E"/>
    <w:rPr>
      <w:b/>
      <w:bCs/>
      <w:sz w:val="24"/>
    </w:rPr>
  </w:style>
  <w:style w:type="character" w:customStyle="1" w:styleId="WW8Num52z1">
    <w:name w:val="WW8Num52z1"/>
    <w:rsid w:val="0025393E"/>
    <w:rPr>
      <w:b/>
      <w:bCs w:val="0"/>
      <w:sz w:val="24"/>
    </w:rPr>
  </w:style>
  <w:style w:type="character" w:customStyle="1" w:styleId="WW8Num52z2">
    <w:name w:val="WW8Num52z2"/>
    <w:rsid w:val="0025393E"/>
    <w:rPr>
      <w:rFonts w:ascii="Symbol" w:hAnsi="Symbol" w:cs="Symbol" w:hint="default"/>
      <w:sz w:val="24"/>
      <w:szCs w:val="26"/>
    </w:rPr>
  </w:style>
  <w:style w:type="character" w:customStyle="1" w:styleId="WW8Num52z3">
    <w:name w:val="WW8Num52z3"/>
    <w:rsid w:val="0025393E"/>
  </w:style>
  <w:style w:type="character" w:customStyle="1" w:styleId="WW8Num53z0">
    <w:name w:val="WW8Num53z0"/>
    <w:rsid w:val="0025393E"/>
    <w:rPr>
      <w:b/>
      <w:bCs/>
      <w:sz w:val="24"/>
    </w:rPr>
  </w:style>
  <w:style w:type="character" w:customStyle="1" w:styleId="WW8Num53z1">
    <w:name w:val="WW8Num53z1"/>
    <w:rsid w:val="0025393E"/>
    <w:rPr>
      <w:b/>
      <w:bCs w:val="0"/>
      <w:sz w:val="24"/>
    </w:rPr>
  </w:style>
  <w:style w:type="character" w:customStyle="1" w:styleId="WW8Num53z2">
    <w:name w:val="WW8Num53z2"/>
    <w:rsid w:val="0025393E"/>
    <w:rPr>
      <w:rFonts w:ascii="Symbol" w:hAnsi="Symbol" w:cs="Symbol" w:hint="default"/>
      <w:sz w:val="24"/>
      <w:szCs w:val="26"/>
    </w:rPr>
  </w:style>
  <w:style w:type="character" w:customStyle="1" w:styleId="WW8Num53z3">
    <w:name w:val="WW8Num53z3"/>
    <w:rsid w:val="0025393E"/>
  </w:style>
  <w:style w:type="character" w:customStyle="1" w:styleId="WW8Num54z0">
    <w:name w:val="WW8Num54z0"/>
    <w:rsid w:val="0025393E"/>
    <w:rPr>
      <w:b/>
      <w:bCs/>
      <w:sz w:val="24"/>
    </w:rPr>
  </w:style>
  <w:style w:type="character" w:customStyle="1" w:styleId="WW8Num54z1">
    <w:name w:val="WW8Num54z1"/>
    <w:rsid w:val="0025393E"/>
    <w:rPr>
      <w:b/>
      <w:bCs w:val="0"/>
      <w:sz w:val="24"/>
    </w:rPr>
  </w:style>
  <w:style w:type="character" w:customStyle="1" w:styleId="WW8Num54z2">
    <w:name w:val="WW8Num54z2"/>
    <w:rsid w:val="0025393E"/>
    <w:rPr>
      <w:rFonts w:ascii="Symbol" w:hAnsi="Symbol" w:cs="Symbol" w:hint="default"/>
      <w:sz w:val="24"/>
      <w:szCs w:val="26"/>
    </w:rPr>
  </w:style>
  <w:style w:type="character" w:customStyle="1" w:styleId="WW8Num54z3">
    <w:name w:val="WW8Num54z3"/>
    <w:rsid w:val="0025393E"/>
  </w:style>
  <w:style w:type="character" w:customStyle="1" w:styleId="WW8Num55z0">
    <w:name w:val="WW8Num55z0"/>
    <w:rsid w:val="0025393E"/>
    <w:rPr>
      <w:rFonts w:ascii="Symbol" w:hAnsi="Symbol" w:cs="Symbol" w:hint="default"/>
    </w:rPr>
  </w:style>
  <w:style w:type="character" w:customStyle="1" w:styleId="WW8Num55z1">
    <w:name w:val="WW8Num55z1"/>
    <w:rsid w:val="0025393E"/>
    <w:rPr>
      <w:rFonts w:ascii="Courier New" w:hAnsi="Courier New" w:cs="Courier New" w:hint="default"/>
    </w:rPr>
  </w:style>
  <w:style w:type="character" w:customStyle="1" w:styleId="WW8Num55z2">
    <w:name w:val="WW8Num55z2"/>
    <w:rsid w:val="0025393E"/>
    <w:rPr>
      <w:rFonts w:ascii="Wingdings" w:hAnsi="Wingdings" w:cs="Wingdings" w:hint="default"/>
    </w:rPr>
  </w:style>
  <w:style w:type="character" w:customStyle="1" w:styleId="WW8Num56z0">
    <w:name w:val="WW8Num56z0"/>
    <w:rsid w:val="0025393E"/>
  </w:style>
  <w:style w:type="character" w:customStyle="1" w:styleId="WW8Num56z1">
    <w:name w:val="WW8Num56z1"/>
    <w:rsid w:val="0025393E"/>
  </w:style>
  <w:style w:type="character" w:customStyle="1" w:styleId="WW8Num56z2">
    <w:name w:val="WW8Num56z2"/>
    <w:rsid w:val="0025393E"/>
  </w:style>
  <w:style w:type="character" w:customStyle="1" w:styleId="WW8Num56z3">
    <w:name w:val="WW8Num56z3"/>
    <w:rsid w:val="0025393E"/>
  </w:style>
  <w:style w:type="character" w:customStyle="1" w:styleId="WW8Num56z4">
    <w:name w:val="WW8Num56z4"/>
    <w:rsid w:val="0025393E"/>
  </w:style>
  <w:style w:type="character" w:customStyle="1" w:styleId="WW8Num56z5">
    <w:name w:val="WW8Num56z5"/>
    <w:rsid w:val="0025393E"/>
  </w:style>
  <w:style w:type="character" w:customStyle="1" w:styleId="WW8Num56z6">
    <w:name w:val="WW8Num56z6"/>
    <w:rsid w:val="0025393E"/>
  </w:style>
  <w:style w:type="character" w:customStyle="1" w:styleId="WW8Num56z7">
    <w:name w:val="WW8Num56z7"/>
    <w:rsid w:val="0025393E"/>
  </w:style>
  <w:style w:type="character" w:customStyle="1" w:styleId="WW8Num56z8">
    <w:name w:val="WW8Num56z8"/>
    <w:rsid w:val="0025393E"/>
  </w:style>
  <w:style w:type="character" w:customStyle="1" w:styleId="WW8Num57z0">
    <w:name w:val="WW8Num57z0"/>
    <w:rsid w:val="0025393E"/>
    <w:rPr>
      <w:b/>
      <w:bCs/>
      <w:sz w:val="24"/>
    </w:rPr>
  </w:style>
  <w:style w:type="character" w:customStyle="1" w:styleId="WW8Num57z1">
    <w:name w:val="WW8Num57z1"/>
    <w:rsid w:val="0025393E"/>
    <w:rPr>
      <w:b/>
      <w:bCs w:val="0"/>
      <w:sz w:val="24"/>
    </w:rPr>
  </w:style>
  <w:style w:type="character" w:customStyle="1" w:styleId="WW8Num57z2">
    <w:name w:val="WW8Num57z2"/>
    <w:rsid w:val="0025393E"/>
    <w:rPr>
      <w:rFonts w:ascii="Symbol" w:hAnsi="Symbol" w:cs="Symbol" w:hint="default"/>
      <w:sz w:val="24"/>
      <w:szCs w:val="26"/>
    </w:rPr>
  </w:style>
  <w:style w:type="character" w:customStyle="1" w:styleId="WW8Num57z3">
    <w:name w:val="WW8Num57z3"/>
    <w:rsid w:val="0025393E"/>
  </w:style>
  <w:style w:type="character" w:customStyle="1" w:styleId="WW8Num58z0">
    <w:name w:val="WW8Num58z0"/>
    <w:rsid w:val="0025393E"/>
    <w:rPr>
      <w:b/>
      <w:bCs/>
      <w:sz w:val="24"/>
    </w:rPr>
  </w:style>
  <w:style w:type="character" w:customStyle="1" w:styleId="WW8Num58z1">
    <w:name w:val="WW8Num58z1"/>
    <w:rsid w:val="0025393E"/>
    <w:rPr>
      <w:b/>
      <w:bCs/>
      <w:sz w:val="24"/>
    </w:rPr>
  </w:style>
  <w:style w:type="character" w:customStyle="1" w:styleId="WW8Num58z2">
    <w:name w:val="WW8Num58z2"/>
    <w:rsid w:val="0025393E"/>
    <w:rPr>
      <w:rFonts w:ascii="Symbol" w:hAnsi="Symbol" w:cs="Symbol" w:hint="default"/>
      <w:sz w:val="24"/>
      <w:szCs w:val="26"/>
    </w:rPr>
  </w:style>
  <w:style w:type="character" w:customStyle="1" w:styleId="WW8Num58z3">
    <w:name w:val="WW8Num58z3"/>
    <w:rsid w:val="0025393E"/>
  </w:style>
  <w:style w:type="character" w:customStyle="1" w:styleId="WW8Num59z0">
    <w:name w:val="WW8Num59z0"/>
    <w:rsid w:val="0025393E"/>
    <w:rPr>
      <w:b/>
      <w:bCs/>
      <w:sz w:val="24"/>
    </w:rPr>
  </w:style>
  <w:style w:type="character" w:customStyle="1" w:styleId="WW8Num59z1">
    <w:name w:val="WW8Num59z1"/>
    <w:rsid w:val="0025393E"/>
    <w:rPr>
      <w:b/>
      <w:bCs w:val="0"/>
      <w:sz w:val="24"/>
    </w:rPr>
  </w:style>
  <w:style w:type="character" w:customStyle="1" w:styleId="WW8Num59z2">
    <w:name w:val="WW8Num59z2"/>
    <w:rsid w:val="0025393E"/>
    <w:rPr>
      <w:rFonts w:ascii="Symbol" w:hAnsi="Symbol" w:cs="Symbol" w:hint="default"/>
      <w:sz w:val="24"/>
      <w:szCs w:val="26"/>
    </w:rPr>
  </w:style>
  <w:style w:type="character" w:customStyle="1" w:styleId="WW8Num59z3">
    <w:name w:val="WW8Num59z3"/>
    <w:rsid w:val="0025393E"/>
  </w:style>
  <w:style w:type="character" w:customStyle="1" w:styleId="WW8Num60z0">
    <w:name w:val="WW8Num60z0"/>
    <w:rsid w:val="0025393E"/>
    <w:rPr>
      <w:rFonts w:ascii="Symbol" w:hAnsi="Symbol" w:cs="Symbol" w:hint="default"/>
      <w:sz w:val="24"/>
    </w:rPr>
  </w:style>
  <w:style w:type="character" w:customStyle="1" w:styleId="WW8Num60z1">
    <w:name w:val="WW8Num60z1"/>
    <w:rsid w:val="0025393E"/>
    <w:rPr>
      <w:rFonts w:ascii="Courier New" w:hAnsi="Courier New" w:cs="Courier New" w:hint="default"/>
    </w:rPr>
  </w:style>
  <w:style w:type="character" w:customStyle="1" w:styleId="WW8Num60z2">
    <w:name w:val="WW8Num60z2"/>
    <w:rsid w:val="0025393E"/>
    <w:rPr>
      <w:rFonts w:ascii="Wingdings" w:hAnsi="Wingdings" w:cs="Wingdings" w:hint="default"/>
    </w:rPr>
  </w:style>
  <w:style w:type="character" w:customStyle="1" w:styleId="WW8Num61z0">
    <w:name w:val="WW8Num61z0"/>
    <w:rsid w:val="0025393E"/>
    <w:rPr>
      <w:b/>
      <w:bCs/>
      <w:sz w:val="24"/>
    </w:rPr>
  </w:style>
  <w:style w:type="character" w:customStyle="1" w:styleId="WW8Num61z1">
    <w:name w:val="WW8Num61z1"/>
    <w:rsid w:val="0025393E"/>
    <w:rPr>
      <w:b/>
      <w:bCs w:val="0"/>
      <w:sz w:val="24"/>
    </w:rPr>
  </w:style>
  <w:style w:type="character" w:customStyle="1" w:styleId="WW8Num61z2">
    <w:name w:val="WW8Num61z2"/>
    <w:rsid w:val="0025393E"/>
    <w:rPr>
      <w:rFonts w:ascii="Symbol" w:hAnsi="Symbol" w:cs="Symbol" w:hint="default"/>
      <w:sz w:val="24"/>
      <w:szCs w:val="26"/>
    </w:rPr>
  </w:style>
  <w:style w:type="character" w:customStyle="1" w:styleId="WW8Num61z3">
    <w:name w:val="WW8Num61z3"/>
    <w:rsid w:val="0025393E"/>
  </w:style>
  <w:style w:type="character" w:customStyle="1" w:styleId="WW8Num62z0">
    <w:name w:val="WW8Num62z0"/>
    <w:rsid w:val="0025393E"/>
    <w:rPr>
      <w:b/>
      <w:bCs/>
      <w:sz w:val="24"/>
    </w:rPr>
  </w:style>
  <w:style w:type="character" w:customStyle="1" w:styleId="WW8Num62z1">
    <w:name w:val="WW8Num62z1"/>
    <w:rsid w:val="0025393E"/>
    <w:rPr>
      <w:b/>
      <w:bCs w:val="0"/>
      <w:sz w:val="24"/>
    </w:rPr>
  </w:style>
  <w:style w:type="character" w:customStyle="1" w:styleId="WW8Num62z2">
    <w:name w:val="WW8Num62z2"/>
    <w:rsid w:val="0025393E"/>
    <w:rPr>
      <w:rFonts w:ascii="Symbol" w:hAnsi="Symbol" w:cs="Symbol" w:hint="default"/>
      <w:sz w:val="24"/>
      <w:szCs w:val="26"/>
    </w:rPr>
  </w:style>
  <w:style w:type="character" w:customStyle="1" w:styleId="WW8Num62z3">
    <w:name w:val="WW8Num62z3"/>
    <w:rsid w:val="0025393E"/>
  </w:style>
  <w:style w:type="character" w:customStyle="1" w:styleId="Domylnaczcionkaakapitu3">
    <w:name w:val="Domyślna czcionka akapitu3"/>
    <w:rsid w:val="0025393E"/>
  </w:style>
  <w:style w:type="character" w:customStyle="1" w:styleId="WW8Num4z1">
    <w:name w:val="WW8Num4z1"/>
    <w:rsid w:val="0025393E"/>
    <w:rPr>
      <w:rFonts w:ascii="Wingdings 2" w:hAnsi="Wingdings 2" w:cs="StarSymbol" w:hint="default"/>
      <w:sz w:val="18"/>
      <w:szCs w:val="18"/>
    </w:rPr>
  </w:style>
  <w:style w:type="character" w:customStyle="1" w:styleId="WW8Num4z2">
    <w:name w:val="WW8Num4z2"/>
    <w:rsid w:val="0025393E"/>
    <w:rPr>
      <w:rFonts w:ascii="StarSymbol" w:eastAsia="StarSymbol" w:hAnsi="StarSymbol" w:cs="StarSymbol" w:hint="eastAsia"/>
      <w:sz w:val="18"/>
      <w:szCs w:val="18"/>
    </w:rPr>
  </w:style>
  <w:style w:type="character" w:customStyle="1" w:styleId="WW8Num4z3">
    <w:name w:val="WW8Num4z3"/>
    <w:rsid w:val="0025393E"/>
  </w:style>
  <w:style w:type="character" w:customStyle="1" w:styleId="WW8Num4z4">
    <w:name w:val="WW8Num4z4"/>
    <w:rsid w:val="0025393E"/>
  </w:style>
  <w:style w:type="character" w:customStyle="1" w:styleId="WW8Num4z5">
    <w:name w:val="WW8Num4z5"/>
    <w:rsid w:val="0025393E"/>
  </w:style>
  <w:style w:type="character" w:customStyle="1" w:styleId="WW8Num4z6">
    <w:name w:val="WW8Num4z6"/>
    <w:rsid w:val="0025393E"/>
  </w:style>
  <w:style w:type="character" w:customStyle="1" w:styleId="WW8Num4z7">
    <w:name w:val="WW8Num4z7"/>
    <w:rsid w:val="0025393E"/>
  </w:style>
  <w:style w:type="character" w:customStyle="1" w:styleId="WW8Num4z8">
    <w:name w:val="WW8Num4z8"/>
    <w:rsid w:val="0025393E"/>
  </w:style>
  <w:style w:type="character" w:customStyle="1" w:styleId="Domylnaczcionkaakapitu2">
    <w:name w:val="Domyślna czcionka akapitu2"/>
    <w:rsid w:val="0025393E"/>
  </w:style>
  <w:style w:type="character" w:customStyle="1" w:styleId="Absatz-Standardschriftart">
    <w:name w:val="Absatz-Standardschriftart"/>
    <w:rsid w:val="0025393E"/>
  </w:style>
  <w:style w:type="character" w:customStyle="1" w:styleId="WW-Absatz-Standardschriftart">
    <w:name w:val="WW-Absatz-Standardschriftart"/>
    <w:rsid w:val="0025393E"/>
  </w:style>
  <w:style w:type="character" w:customStyle="1" w:styleId="Domylnaczcionkaakapitu1">
    <w:name w:val="Domyślna czcionka akapitu1"/>
    <w:rsid w:val="0025393E"/>
  </w:style>
  <w:style w:type="character" w:customStyle="1" w:styleId="Symbolewypunktowania">
    <w:name w:val="Symbole wypunktowania"/>
    <w:rsid w:val="0025393E"/>
    <w:rPr>
      <w:rFonts w:ascii="StarSymbol" w:eastAsia="StarSymbol" w:hAnsi="StarSymbol" w:cs="StarSymbol" w:hint="eastAsia"/>
      <w:sz w:val="18"/>
      <w:szCs w:val="18"/>
    </w:rPr>
  </w:style>
  <w:style w:type="character" w:customStyle="1" w:styleId="WW8Num28z8">
    <w:name w:val="WW8Num28z8"/>
    <w:rsid w:val="0025393E"/>
  </w:style>
  <w:style w:type="character" w:customStyle="1" w:styleId="WW8Num28z7">
    <w:name w:val="WW8Num28z7"/>
    <w:rsid w:val="0025393E"/>
  </w:style>
  <w:style w:type="character" w:customStyle="1" w:styleId="WW8Num28z6">
    <w:name w:val="WW8Num28z6"/>
    <w:rsid w:val="0025393E"/>
  </w:style>
  <w:style w:type="character" w:customStyle="1" w:styleId="WW8Num28z5">
    <w:name w:val="WW8Num28z5"/>
    <w:rsid w:val="0025393E"/>
  </w:style>
  <w:style w:type="character" w:customStyle="1" w:styleId="WW8Num28z4">
    <w:name w:val="WW8Num28z4"/>
    <w:rsid w:val="0025393E"/>
  </w:style>
  <w:style w:type="character" w:customStyle="1" w:styleId="WW8Num32z8">
    <w:name w:val="WW8Num32z8"/>
    <w:rsid w:val="0025393E"/>
  </w:style>
  <w:style w:type="character" w:customStyle="1" w:styleId="WW8Num32z7">
    <w:name w:val="WW8Num32z7"/>
    <w:rsid w:val="0025393E"/>
  </w:style>
  <w:style w:type="character" w:customStyle="1" w:styleId="WW8Num32z6">
    <w:name w:val="WW8Num32z6"/>
    <w:rsid w:val="0025393E"/>
  </w:style>
  <w:style w:type="character" w:customStyle="1" w:styleId="WW8Num32z5">
    <w:name w:val="WW8Num32z5"/>
    <w:rsid w:val="0025393E"/>
  </w:style>
  <w:style w:type="character" w:customStyle="1" w:styleId="WW8Num32z4">
    <w:name w:val="WW8Num32z4"/>
    <w:rsid w:val="0025393E"/>
  </w:style>
  <w:style w:type="character" w:customStyle="1" w:styleId="WW8Num33z8">
    <w:name w:val="WW8Num33z8"/>
    <w:rsid w:val="0025393E"/>
  </w:style>
  <w:style w:type="character" w:customStyle="1" w:styleId="WW8Num33z7">
    <w:name w:val="WW8Num33z7"/>
    <w:rsid w:val="0025393E"/>
  </w:style>
  <w:style w:type="character" w:customStyle="1" w:styleId="WW8Num33z6">
    <w:name w:val="WW8Num33z6"/>
    <w:rsid w:val="0025393E"/>
  </w:style>
  <w:style w:type="character" w:customStyle="1" w:styleId="WW8Num33z5">
    <w:name w:val="WW8Num33z5"/>
    <w:rsid w:val="0025393E"/>
  </w:style>
  <w:style w:type="character" w:customStyle="1" w:styleId="WW8Num33z4">
    <w:name w:val="WW8Num33z4"/>
    <w:rsid w:val="0025393E"/>
  </w:style>
  <w:style w:type="character" w:customStyle="1" w:styleId="WW8Num18z8">
    <w:name w:val="WW8Num18z8"/>
    <w:rsid w:val="0025393E"/>
  </w:style>
  <w:style w:type="character" w:customStyle="1" w:styleId="WW8Num18z7">
    <w:name w:val="WW8Num18z7"/>
    <w:rsid w:val="0025393E"/>
  </w:style>
  <w:style w:type="character" w:customStyle="1" w:styleId="WW8Num18z6">
    <w:name w:val="WW8Num18z6"/>
    <w:rsid w:val="0025393E"/>
  </w:style>
  <w:style w:type="character" w:customStyle="1" w:styleId="WW8Num18z5">
    <w:name w:val="WW8Num18z5"/>
    <w:rsid w:val="0025393E"/>
  </w:style>
  <w:style w:type="character" w:customStyle="1" w:styleId="WW8Num18z4">
    <w:name w:val="WW8Num18z4"/>
    <w:rsid w:val="0025393E"/>
  </w:style>
  <w:style w:type="character" w:customStyle="1" w:styleId="WW8Num20z8">
    <w:name w:val="WW8Num20z8"/>
    <w:rsid w:val="0025393E"/>
  </w:style>
  <w:style w:type="character" w:customStyle="1" w:styleId="WW8Num20z7">
    <w:name w:val="WW8Num20z7"/>
    <w:rsid w:val="0025393E"/>
  </w:style>
  <w:style w:type="character" w:customStyle="1" w:styleId="WW8Num20z6">
    <w:name w:val="WW8Num20z6"/>
    <w:rsid w:val="0025393E"/>
  </w:style>
  <w:style w:type="character" w:customStyle="1" w:styleId="WW8Num20z5">
    <w:name w:val="WW8Num20z5"/>
    <w:rsid w:val="0025393E"/>
  </w:style>
  <w:style w:type="character" w:customStyle="1" w:styleId="WW8Num20z4">
    <w:name w:val="WW8Num20z4"/>
    <w:rsid w:val="0025393E"/>
  </w:style>
  <w:style w:type="character" w:customStyle="1" w:styleId="WW8Num25z8">
    <w:name w:val="WW8Num25z8"/>
    <w:rsid w:val="0025393E"/>
  </w:style>
  <w:style w:type="character" w:customStyle="1" w:styleId="WW8Num25z7">
    <w:name w:val="WW8Num25z7"/>
    <w:rsid w:val="0025393E"/>
  </w:style>
  <w:style w:type="character" w:customStyle="1" w:styleId="WW8Num25z6">
    <w:name w:val="WW8Num25z6"/>
    <w:rsid w:val="0025393E"/>
  </w:style>
  <w:style w:type="character" w:customStyle="1" w:styleId="WW8Num25z5">
    <w:name w:val="WW8Num25z5"/>
    <w:rsid w:val="0025393E"/>
  </w:style>
  <w:style w:type="character" w:customStyle="1" w:styleId="WW8Num25z4">
    <w:name w:val="WW8Num25z4"/>
    <w:rsid w:val="0025393E"/>
  </w:style>
  <w:style w:type="character" w:customStyle="1" w:styleId="WW8Num8z8">
    <w:name w:val="WW8Num8z8"/>
    <w:rsid w:val="0025393E"/>
  </w:style>
  <w:style w:type="character" w:customStyle="1" w:styleId="WW8Num8z7">
    <w:name w:val="WW8Num8z7"/>
    <w:rsid w:val="0025393E"/>
  </w:style>
  <w:style w:type="character" w:customStyle="1" w:styleId="WW8Num8z6">
    <w:name w:val="WW8Num8z6"/>
    <w:rsid w:val="0025393E"/>
  </w:style>
  <w:style w:type="character" w:customStyle="1" w:styleId="WW8Num8z5">
    <w:name w:val="WW8Num8z5"/>
    <w:rsid w:val="0025393E"/>
  </w:style>
  <w:style w:type="character" w:customStyle="1" w:styleId="WW8Num8z4">
    <w:name w:val="WW8Num8z4"/>
    <w:rsid w:val="0025393E"/>
  </w:style>
  <w:style w:type="character" w:customStyle="1" w:styleId="Znakinumeracji">
    <w:name w:val="Znaki numeracji"/>
    <w:rsid w:val="0025393E"/>
    <w:rPr>
      <w:b/>
      <w:bCs/>
    </w:rPr>
  </w:style>
  <w:style w:type="character" w:customStyle="1" w:styleId="Znakiwypunktowania">
    <w:name w:val="Znaki wypunktowania"/>
    <w:rsid w:val="0025393E"/>
    <w:rPr>
      <w:rFonts w:ascii="OpenSymbol" w:eastAsia="OpenSymbol" w:hAnsi="OpenSymbol" w:cs="OpenSymbol" w:hint="default"/>
    </w:rPr>
  </w:style>
  <w:style w:type="character" w:customStyle="1" w:styleId="WW-Znakiprzypiswdolnych">
    <w:name w:val="WW-Znaki przypisów dolnych"/>
    <w:rsid w:val="0025393E"/>
    <w:rPr>
      <w:vertAlign w:val="superscript"/>
    </w:rPr>
  </w:style>
  <w:style w:type="character" w:customStyle="1" w:styleId="Znakiprzypiswdolnych">
    <w:name w:val="Znaki przypisów dolnych"/>
    <w:rsid w:val="0025393E"/>
  </w:style>
  <w:style w:type="character" w:customStyle="1" w:styleId="Znakiprzypiswkocowych">
    <w:name w:val="Znaki przypisów końcowych"/>
    <w:rsid w:val="0025393E"/>
    <w:rPr>
      <w:vertAlign w:val="superscript"/>
    </w:rPr>
  </w:style>
  <w:style w:type="character" w:customStyle="1" w:styleId="WW-Znakiprzypiswkocowych">
    <w:name w:val="WW-Znaki przypisów końcowych"/>
    <w:rsid w:val="0025393E"/>
  </w:style>
  <w:style w:type="character" w:customStyle="1" w:styleId="NagwekZnak1">
    <w:name w:val="Nagłówek Znak1"/>
    <w:basedOn w:val="Domylnaczcionkaakapitu"/>
    <w:link w:val="Nagwek"/>
    <w:locked/>
    <w:rsid w:val="0025393E"/>
    <w:rPr>
      <w:rFonts w:ascii="Times New Roman" w:eastAsia="Times New Roman" w:hAnsi="Times New Roman" w:cs="Times New Roman"/>
      <w:kern w:val="2"/>
      <w:sz w:val="20"/>
      <w:szCs w:val="20"/>
      <w:lang w:eastAsia="zh-CN"/>
    </w:rPr>
  </w:style>
  <w:style w:type="character" w:customStyle="1" w:styleId="StopkaZnak1">
    <w:name w:val="Stopka Znak1"/>
    <w:basedOn w:val="Domylnaczcionkaakapitu"/>
    <w:link w:val="Stopka"/>
    <w:locked/>
    <w:rsid w:val="0025393E"/>
    <w:rPr>
      <w:rFonts w:ascii="Times New Roman" w:eastAsia="Times New Roman" w:hAnsi="Times New Roman" w:cs="Times New Roman"/>
      <w:kern w:val="2"/>
      <w:sz w:val="20"/>
      <w:szCs w:val="20"/>
      <w:lang w:eastAsia="zh-CN"/>
    </w:rPr>
  </w:style>
  <w:style w:type="paragraph" w:styleId="Tekstprzypisukocowego">
    <w:name w:val="endnote text"/>
    <w:basedOn w:val="Normalny"/>
    <w:link w:val="TekstprzypisukocowegoZnak"/>
    <w:uiPriority w:val="99"/>
    <w:semiHidden/>
    <w:unhideWhenUsed/>
    <w:rsid w:val="005C6E25"/>
    <w:pPr>
      <w:spacing w:after="0"/>
    </w:pPr>
    <w:rPr>
      <w:sz w:val="20"/>
      <w:szCs w:val="20"/>
    </w:rPr>
  </w:style>
  <w:style w:type="table" w:styleId="Tabela-Prosty3">
    <w:name w:val="Table Simple 3"/>
    <w:basedOn w:val="Standardowy"/>
    <w:uiPriority w:val="99"/>
    <w:semiHidden/>
    <w:unhideWhenUsed/>
    <w:rsid w:val="005C6E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TekstprzypisukocowegoZnak">
    <w:name w:val="Tekst przypisu końcowego Znak"/>
    <w:basedOn w:val="Domylnaczcionkaakapitu"/>
    <w:link w:val="Tekstprzypisukocowego"/>
    <w:uiPriority w:val="99"/>
    <w:semiHidden/>
    <w:rsid w:val="005C6E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6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151D-BCCE-4CCE-80F5-5DB44097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1775</Words>
  <Characters>10652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1</cp:revision>
  <dcterms:created xsi:type="dcterms:W3CDTF">2019-02-19T06:58:00Z</dcterms:created>
  <dcterms:modified xsi:type="dcterms:W3CDTF">2019-02-19T08:15:00Z</dcterms:modified>
</cp:coreProperties>
</file>