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DD" w:rsidRDefault="00AC60DD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b/>
          <w:bCs w:val="0"/>
        </w:rPr>
      </w:pPr>
    </w:p>
    <w:p w:rsidR="00926D99" w:rsidRDefault="00926D99" w:rsidP="00B80C47">
      <w:pPr>
        <w:jc w:val="center"/>
        <w:rPr>
          <w:b/>
        </w:rPr>
      </w:pPr>
    </w:p>
    <w:p w:rsidR="00926D99" w:rsidRPr="006B14F9" w:rsidRDefault="00BB2B87" w:rsidP="006225F0">
      <w:pPr>
        <w:ind w:left="5954"/>
        <w:jc w:val="center"/>
        <w:rPr>
          <w:b/>
          <w:bCs/>
        </w:rPr>
      </w:pPr>
      <w:r>
        <w:rPr>
          <w:b/>
        </w:rPr>
        <w:t>……………………………</w:t>
      </w:r>
    </w:p>
    <w:p w:rsidR="00926D99" w:rsidRDefault="00926D99" w:rsidP="00B80C47">
      <w:pPr>
        <w:jc w:val="center"/>
        <w:rPr>
          <w:b/>
        </w:rPr>
      </w:pPr>
    </w:p>
    <w:p w:rsidR="00926D99" w:rsidRDefault="00926D99" w:rsidP="00B80C47">
      <w:pPr>
        <w:jc w:val="center"/>
        <w:rPr>
          <w:b/>
        </w:rPr>
      </w:pPr>
    </w:p>
    <w:p w:rsidR="00322B90" w:rsidRDefault="00322B90" w:rsidP="00B80C47">
      <w:pPr>
        <w:jc w:val="center"/>
        <w:rPr>
          <w:b/>
        </w:rPr>
      </w:pPr>
    </w:p>
    <w:p w:rsidR="00322B90" w:rsidRDefault="00322B90" w:rsidP="00B80C47">
      <w:pPr>
        <w:jc w:val="center"/>
        <w:rPr>
          <w:b/>
        </w:rPr>
      </w:pPr>
    </w:p>
    <w:p w:rsidR="00322B90" w:rsidRDefault="00322B90" w:rsidP="00B80C47">
      <w:pPr>
        <w:jc w:val="center"/>
        <w:rPr>
          <w:b/>
        </w:rPr>
      </w:pPr>
    </w:p>
    <w:p w:rsidR="00322B90" w:rsidRDefault="00322B90" w:rsidP="00B80C47">
      <w:pPr>
        <w:jc w:val="center"/>
        <w:rPr>
          <w:b/>
        </w:rPr>
      </w:pPr>
    </w:p>
    <w:p w:rsidR="00926D99" w:rsidRDefault="00926D99" w:rsidP="00B80C47">
      <w:pPr>
        <w:jc w:val="center"/>
        <w:rPr>
          <w:b/>
        </w:rPr>
      </w:pPr>
    </w:p>
    <w:p w:rsidR="00926D99" w:rsidRDefault="00926D99" w:rsidP="00B80C47">
      <w:pPr>
        <w:jc w:val="center"/>
        <w:rPr>
          <w:b/>
        </w:rPr>
      </w:pPr>
    </w:p>
    <w:p w:rsidR="00B80C47" w:rsidRPr="00B94499" w:rsidRDefault="00B80C47" w:rsidP="00B80C47">
      <w:pPr>
        <w:jc w:val="center"/>
        <w:rPr>
          <w:b/>
          <w:i/>
        </w:rPr>
      </w:pPr>
      <w:r w:rsidRPr="00B94499">
        <w:rPr>
          <w:b/>
        </w:rPr>
        <w:t>Zapytanie ofertowe</w:t>
      </w:r>
    </w:p>
    <w:p w:rsidR="00B80C47" w:rsidRDefault="00B80C47" w:rsidP="00B80C47">
      <w:pPr>
        <w:jc w:val="both"/>
        <w:rPr>
          <w:b/>
          <w:i/>
        </w:rPr>
      </w:pPr>
    </w:p>
    <w:p w:rsidR="00B80C47" w:rsidRPr="00EB00E0" w:rsidRDefault="00277915" w:rsidP="00B80C47">
      <w:pPr>
        <w:jc w:val="both"/>
      </w:pPr>
      <w:r w:rsidRPr="00277915">
        <w:rPr>
          <w:b/>
          <w:i/>
        </w:rPr>
        <w:t>Gmina Brzeźnio</w:t>
      </w:r>
      <w:r w:rsidR="00B80C47" w:rsidRPr="00EB00E0">
        <w:rPr>
          <w:b/>
          <w:i/>
        </w:rPr>
        <w:t xml:space="preserve"> z siedzibą ul. Wspólna 44, 98-275 Brzeźnio</w:t>
      </w:r>
      <w:r w:rsidR="00B80C47" w:rsidRPr="00EB00E0">
        <w:t xml:space="preserve"> kieruje do Państwa zapytanie ofertowe w sprawie dostawy o wartości poniżej </w:t>
      </w:r>
      <w:r w:rsidR="00D15706">
        <w:t>17</w:t>
      </w:r>
      <w:r w:rsidR="002A0D59">
        <w:t>0 000 złotych</w:t>
      </w:r>
      <w:r w:rsidR="00BA6067">
        <w:t xml:space="preserve"> netto</w:t>
      </w:r>
    </w:p>
    <w:p w:rsidR="00AC60DD" w:rsidRDefault="00AC60DD">
      <w:pPr>
        <w:spacing w:line="360" w:lineRule="auto"/>
        <w:jc w:val="both"/>
      </w:pPr>
    </w:p>
    <w:p w:rsidR="00AC60DD" w:rsidRDefault="00AC60DD">
      <w:pPr>
        <w:rPr>
          <w:position w:val="12"/>
        </w:rPr>
      </w:pPr>
      <w:r>
        <w:rPr>
          <w:position w:val="12"/>
        </w:rPr>
        <w:t xml:space="preserve">                                           Przedmiotem zamówienia jest</w:t>
      </w:r>
      <w:r w:rsidR="00727C57">
        <w:rPr>
          <w:position w:val="12"/>
        </w:rPr>
        <w:t>:</w:t>
      </w:r>
      <w:r>
        <w:rPr>
          <w:position w:val="12"/>
        </w:rPr>
        <w:t xml:space="preserve"> </w:t>
      </w:r>
    </w:p>
    <w:p w:rsidR="00C34F01" w:rsidRPr="00F71D81" w:rsidRDefault="00137E64" w:rsidP="00137E64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szCs w:val="24"/>
        </w:rPr>
        <w:t xml:space="preserve">„Wykonanie </w:t>
      </w:r>
      <w:r w:rsidR="00C30D0D">
        <w:rPr>
          <w:rFonts w:cs="Times New Roman"/>
          <w:b/>
          <w:szCs w:val="24"/>
        </w:rPr>
        <w:t>2 altan</w:t>
      </w:r>
      <w:r>
        <w:rPr>
          <w:rFonts w:cs="Times New Roman"/>
          <w:b/>
          <w:szCs w:val="24"/>
        </w:rPr>
        <w:t xml:space="preserve"> wraz z dostawą i montaże</w:t>
      </w:r>
      <w:r w:rsidR="002C62BE">
        <w:rPr>
          <w:rFonts w:cs="Times New Roman"/>
          <w:b/>
          <w:szCs w:val="24"/>
        </w:rPr>
        <w:t>m</w:t>
      </w:r>
      <w:r w:rsidR="00C30D0D">
        <w:rPr>
          <w:rFonts w:cs="Times New Roman"/>
          <w:b/>
          <w:szCs w:val="24"/>
        </w:rPr>
        <w:t xml:space="preserve"> oraz wykonanie podłoża z kostki brukowej</w:t>
      </w:r>
      <w:r w:rsidR="002C62BE">
        <w:rPr>
          <w:rFonts w:cs="Times New Roman"/>
          <w:b/>
          <w:szCs w:val="24"/>
        </w:rPr>
        <w:t xml:space="preserve"> w miejscowości </w:t>
      </w:r>
      <w:r w:rsidR="00C30D0D">
        <w:rPr>
          <w:rFonts w:cs="Times New Roman"/>
          <w:b/>
          <w:szCs w:val="24"/>
        </w:rPr>
        <w:t>Brzeźnio</w:t>
      </w:r>
      <w:r w:rsidR="00EE3D0A">
        <w:rPr>
          <w:rFonts w:cs="Times New Roman"/>
          <w:b/>
          <w:szCs w:val="24"/>
        </w:rPr>
        <w:t>”</w:t>
      </w:r>
    </w:p>
    <w:p w:rsidR="00AC60DD" w:rsidRDefault="00277915" w:rsidP="004F2445">
      <w:pPr>
        <w:ind w:left="53"/>
        <w:jc w:val="both"/>
      </w:pPr>
      <w:bookmarkStart w:id="0" w:name="_Toc106175042"/>
      <w:bookmarkStart w:id="1" w:name="_Toc109100951"/>
      <w:bookmarkStart w:id="2" w:name="_Toc109100954"/>
      <w:r>
        <w:t>1</w:t>
      </w:r>
      <w:r w:rsidR="004F2445">
        <w:t xml:space="preserve">.  </w:t>
      </w:r>
      <w:r w:rsidR="00AC60DD">
        <w:t>Godziny pracy Zamawiającego: w dni powszednie – od pon</w:t>
      </w:r>
      <w:r w:rsidR="00196A39">
        <w:t>iedziałku do piątku w godz. 07:30 do 15:30</w:t>
      </w:r>
      <w:r w:rsidR="00AC60DD">
        <w:t xml:space="preserve">. </w:t>
      </w:r>
      <w:r w:rsidR="002A6A1A">
        <w:t xml:space="preserve">W pierwsze poniedziałki miesiąca w godzinach 9:00-17:00. </w:t>
      </w:r>
    </w:p>
    <w:p w:rsidR="00AC60DD" w:rsidRDefault="008236C1" w:rsidP="00A7118A">
      <w:pPr>
        <w:numPr>
          <w:ilvl w:val="0"/>
          <w:numId w:val="6"/>
        </w:numPr>
        <w:jc w:val="both"/>
      </w:pPr>
      <w:r>
        <w:t>Telefon: (43) 820-30-26</w:t>
      </w:r>
    </w:p>
    <w:p w:rsidR="00AC60DD" w:rsidRDefault="00AC60DD" w:rsidP="00A7118A">
      <w:pPr>
        <w:numPr>
          <w:ilvl w:val="0"/>
          <w:numId w:val="6"/>
        </w:numPr>
        <w:jc w:val="both"/>
      </w:pPr>
      <w:r>
        <w:t xml:space="preserve">Adres poczty elektronicznej: </w:t>
      </w:r>
      <w:hyperlink r:id="rId8" w:history="1">
        <w:r>
          <w:rPr>
            <w:rStyle w:val="Hipercze"/>
          </w:rPr>
          <w:t>gmina@brzeznio.pl</w:t>
        </w:r>
      </w:hyperlink>
    </w:p>
    <w:p w:rsidR="00AC60DD" w:rsidRDefault="00AC60DD" w:rsidP="00A7118A">
      <w:pPr>
        <w:numPr>
          <w:ilvl w:val="0"/>
          <w:numId w:val="6"/>
        </w:numPr>
        <w:jc w:val="both"/>
        <w:rPr>
          <w:color w:val="3366FF"/>
          <w:u w:val="single"/>
        </w:rPr>
      </w:pPr>
      <w:r>
        <w:t xml:space="preserve">Adres strony internetowej: </w:t>
      </w:r>
      <w:r>
        <w:rPr>
          <w:color w:val="3366FF"/>
          <w:u w:val="single"/>
        </w:rPr>
        <w:t>www.brzeznio.finn.pl</w:t>
      </w:r>
    </w:p>
    <w:p w:rsidR="00AC60DD" w:rsidRDefault="00AC60DD" w:rsidP="00A7118A">
      <w:pPr>
        <w:numPr>
          <w:ilvl w:val="0"/>
          <w:numId w:val="6"/>
        </w:numPr>
        <w:jc w:val="both"/>
      </w:pPr>
      <w:r>
        <w:t xml:space="preserve">REGON: </w:t>
      </w:r>
      <w:r w:rsidR="002A6A1A">
        <w:t>730934430</w:t>
      </w:r>
    </w:p>
    <w:p w:rsidR="00AC60DD" w:rsidRDefault="00AC60DD" w:rsidP="00A7118A">
      <w:pPr>
        <w:numPr>
          <w:ilvl w:val="0"/>
          <w:numId w:val="6"/>
        </w:numPr>
        <w:jc w:val="both"/>
      </w:pPr>
      <w:r>
        <w:t>NIP: 827-21-40-506</w:t>
      </w:r>
    </w:p>
    <w:p w:rsidR="00AC60DD" w:rsidRDefault="00AC60DD">
      <w:pPr>
        <w:pStyle w:val="Nagwek4"/>
        <w:spacing w:before="360" w:after="120" w:line="240" w:lineRule="auto"/>
        <w:ind w:left="181" w:hanging="181"/>
      </w:pPr>
      <w:bookmarkStart w:id="3" w:name="_Toc109100955"/>
      <w:bookmarkEnd w:id="0"/>
      <w:bookmarkEnd w:id="1"/>
      <w:bookmarkEnd w:id="2"/>
      <w:r>
        <w:t>PRZEDMIOT ZAMÓWIENIA</w:t>
      </w:r>
      <w:bookmarkEnd w:id="3"/>
    </w:p>
    <w:p w:rsidR="00AC60DD" w:rsidRDefault="00AC60DD">
      <w:pPr>
        <w:ind w:left="360"/>
        <w:jc w:val="both"/>
        <w:rPr>
          <w:position w:val="12"/>
        </w:rPr>
      </w:pPr>
    </w:p>
    <w:p w:rsidR="00AC60DD" w:rsidRDefault="00AC60DD">
      <w:pPr>
        <w:ind w:left="360"/>
        <w:jc w:val="both"/>
        <w:rPr>
          <w:b/>
        </w:rPr>
      </w:pPr>
      <w:r>
        <w:rPr>
          <w:b/>
        </w:rPr>
        <w:t>1.  Opis przedmiotu zamówienia za pomocą kodów CPV:</w:t>
      </w:r>
    </w:p>
    <w:p w:rsidR="00AC60DD" w:rsidRDefault="00AC60DD">
      <w:pPr>
        <w:jc w:val="both"/>
      </w:pPr>
    </w:p>
    <w:p w:rsidR="00AC60DD" w:rsidRDefault="00AC60DD" w:rsidP="00521025">
      <w:pPr>
        <w:ind w:left="180" w:hanging="180"/>
      </w:pPr>
      <w:r>
        <w:t>Nazwy i kody stosowane we Wspólnym Słowniku Zamówień</w:t>
      </w:r>
    </w:p>
    <w:p w:rsidR="00AC60DD" w:rsidRDefault="00DC4B41">
      <w:pPr>
        <w:jc w:val="both"/>
      </w:pPr>
      <w:r>
        <w:t>45211320-8 – Roboty budowlane w zakresie altan</w:t>
      </w:r>
    </w:p>
    <w:p w:rsidR="00D15706" w:rsidRDefault="00DC4B41">
      <w:pPr>
        <w:jc w:val="both"/>
      </w:pPr>
      <w:r>
        <w:t>39150000-8 – Różne meble i wyposażenie</w:t>
      </w:r>
    </w:p>
    <w:p w:rsidR="008236C1" w:rsidRDefault="00DC4B41">
      <w:pPr>
        <w:jc w:val="both"/>
      </w:pPr>
      <w:r>
        <w:t>45100000-8 – Przygotowanie terenu pod budowę</w:t>
      </w:r>
    </w:p>
    <w:p w:rsidR="00C30D0D" w:rsidRDefault="00476035">
      <w:pPr>
        <w:jc w:val="both"/>
      </w:pPr>
      <w:r w:rsidRPr="00476035">
        <w:t>45233253-7 – Roboty w zakresie nawierzchni z kostki brukowej</w:t>
      </w:r>
    </w:p>
    <w:p w:rsidR="008236C1" w:rsidRPr="0021668E" w:rsidRDefault="008236C1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 w:rsidRPr="008236C1">
        <w:rPr>
          <w:b/>
        </w:rPr>
        <w:t xml:space="preserve">2. Opis przedmiotu zamówienia: </w:t>
      </w:r>
      <w:r w:rsidR="004670CB"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:rsidR="00DC4B41" w:rsidRDefault="008236C1">
      <w:pPr>
        <w:jc w:val="both"/>
      </w:pPr>
      <w:r>
        <w:t>1)  Przedmiot zamówienia obejmuje:</w:t>
      </w:r>
    </w:p>
    <w:p w:rsidR="004670CB" w:rsidRPr="0052129C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bookmarkStart w:id="4" w:name="_Toc106175043"/>
      <w:r w:rsidRPr="0052129C">
        <w:rPr>
          <w:b/>
          <w:bCs/>
        </w:rPr>
        <w:t>Opis przedmiotu zamówienia</w:t>
      </w:r>
    </w:p>
    <w:p w:rsidR="004670CB" w:rsidRDefault="004670CB" w:rsidP="004670CB">
      <w:pPr>
        <w:spacing w:before="100" w:beforeAutospacing="1" w:after="100" w:afterAutospacing="1"/>
      </w:pPr>
      <w:r w:rsidRPr="0052129C">
        <w:t xml:space="preserve">Przedmiotem zamówienia jest </w:t>
      </w:r>
      <w:r w:rsidRPr="0052129C">
        <w:rPr>
          <w:b/>
          <w:bCs/>
        </w:rPr>
        <w:t>dostawa, wykonanie oraz montaż</w:t>
      </w:r>
      <w:r w:rsidR="0020197A">
        <w:rPr>
          <w:b/>
          <w:bCs/>
        </w:rPr>
        <w:t xml:space="preserve"> 2 sztuk altan drewnianych</w:t>
      </w:r>
      <w:r w:rsidRPr="0052129C">
        <w:rPr>
          <w:b/>
          <w:bCs/>
        </w:rPr>
        <w:t xml:space="preserve"> wolnostojąc</w:t>
      </w:r>
      <w:r w:rsidR="0020197A">
        <w:rPr>
          <w:b/>
          <w:bCs/>
        </w:rPr>
        <w:t>ych</w:t>
      </w:r>
      <w:r w:rsidRPr="0052129C">
        <w:t xml:space="preserve"> </w:t>
      </w:r>
      <w:r w:rsidR="00315CEA">
        <w:rPr>
          <w:b/>
        </w:rPr>
        <w:t>oraz wykonanie</w:t>
      </w:r>
      <w:r w:rsidR="0020197A">
        <w:rPr>
          <w:b/>
        </w:rPr>
        <w:t xml:space="preserve"> jednego, wspólnego</w:t>
      </w:r>
      <w:r w:rsidR="00315CEA">
        <w:rPr>
          <w:b/>
        </w:rPr>
        <w:t xml:space="preserve"> podłoża z kostki brukowej </w:t>
      </w:r>
      <w:r w:rsidRPr="0052129C">
        <w:t xml:space="preserve">w ramach realizacji zadania z </w:t>
      </w:r>
      <w:r w:rsidRPr="0052129C">
        <w:rPr>
          <w:b/>
          <w:bCs/>
        </w:rPr>
        <w:t xml:space="preserve">Funduszu Sołeckiego Sołectwa </w:t>
      </w:r>
      <w:r w:rsidRPr="00A34B73">
        <w:rPr>
          <w:bCs/>
        </w:rPr>
        <w:t>Brzeźnio</w:t>
      </w:r>
      <w:r>
        <w:rPr>
          <w:bCs/>
        </w:rPr>
        <w:t xml:space="preserve"> i Bronisławów</w:t>
      </w:r>
      <w:r>
        <w:rPr>
          <w:b/>
          <w:bCs/>
        </w:rPr>
        <w:t xml:space="preserve">, </w:t>
      </w:r>
      <w:r w:rsidRPr="0052129C">
        <w:t xml:space="preserve">zlokalizowanej na działce nr ewid. </w:t>
      </w:r>
      <w:r>
        <w:t>501</w:t>
      </w:r>
      <w:r>
        <w:rPr>
          <w:b/>
          <w:bCs/>
        </w:rPr>
        <w:t xml:space="preserve"> </w:t>
      </w:r>
      <w:r w:rsidRPr="0052129C">
        <w:t xml:space="preserve">w miejscowości </w:t>
      </w:r>
      <w:r>
        <w:t>Brzeźnio</w:t>
      </w:r>
      <w:r w:rsidRPr="0052129C">
        <w:t>.</w:t>
      </w:r>
    </w:p>
    <w:p w:rsidR="004670CB" w:rsidRPr="0052129C" w:rsidRDefault="004670CB" w:rsidP="004670CB">
      <w:pPr>
        <w:spacing w:before="100" w:beforeAutospacing="1" w:after="100" w:afterAutospacing="1"/>
      </w:pPr>
    </w:p>
    <w:p w:rsidR="004670CB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r w:rsidRPr="0052129C">
        <w:rPr>
          <w:b/>
          <w:bCs/>
        </w:rPr>
        <w:t>Zakres zamówienia obejmuje:</w:t>
      </w:r>
      <w:r>
        <w:rPr>
          <w:b/>
          <w:bCs/>
        </w:rPr>
        <w:br/>
      </w:r>
      <w:r>
        <w:rPr>
          <w:b/>
          <w:bCs/>
        </w:rPr>
        <w:br/>
        <w:t>ALTANY</w:t>
      </w:r>
      <w:r w:rsidRPr="0052129C">
        <w:rPr>
          <w:b/>
          <w:bCs/>
        </w:rPr>
        <w:t>:</w:t>
      </w:r>
      <w:r>
        <w:rPr>
          <w:b/>
          <w:bCs/>
        </w:rPr>
        <w:t xml:space="preserve"> </w:t>
      </w:r>
    </w:p>
    <w:p w:rsidR="004670CB" w:rsidRDefault="004670CB" w:rsidP="004670CB">
      <w:pPr>
        <w:spacing w:before="100" w:beforeAutospacing="1" w:after="100" w:afterAutospacing="1"/>
        <w:outlineLvl w:val="2"/>
        <w:rPr>
          <w:bCs/>
        </w:rPr>
      </w:pPr>
      <w:r>
        <w:rPr>
          <w:b/>
          <w:bCs/>
        </w:rPr>
        <w:t xml:space="preserve">Sztuk: 2 </w:t>
      </w:r>
      <w:r w:rsidRPr="00FB6957">
        <w:rPr>
          <w:bCs/>
        </w:rPr>
        <w:t>(takie same, według poniższego opisu)</w:t>
      </w:r>
    </w:p>
    <w:p w:rsidR="0020197A" w:rsidRPr="0020197A" w:rsidRDefault="0020197A" w:rsidP="004670CB">
      <w:pPr>
        <w:spacing w:before="100" w:beforeAutospacing="1" w:after="100" w:afterAutospacing="1"/>
        <w:outlineLvl w:val="2"/>
        <w:rPr>
          <w:b/>
          <w:bCs/>
        </w:rPr>
      </w:pPr>
      <w:r w:rsidRPr="0020197A">
        <w:rPr>
          <w:b/>
          <w:bCs/>
        </w:rPr>
        <w:t>Opis 1 szt. Altany:</w:t>
      </w:r>
    </w:p>
    <w:p w:rsidR="004670CB" w:rsidRPr="00FB6957" w:rsidRDefault="004670CB" w:rsidP="004670CB">
      <w:pPr>
        <w:numPr>
          <w:ilvl w:val="0"/>
          <w:numId w:val="20"/>
        </w:numPr>
        <w:spacing w:before="100" w:beforeAutospacing="1" w:after="100" w:afterAutospacing="1"/>
        <w:rPr>
          <w:b/>
        </w:rPr>
      </w:pPr>
      <w:r w:rsidRPr="0052129C">
        <w:t>Przygotowanie podłoża pod altanę (sposób posadowienia):</w:t>
      </w:r>
      <w:r>
        <w:t xml:space="preserve"> Wykopanie i zabetonowanie stop fundamentowych o wym. </w:t>
      </w:r>
      <w:r w:rsidRPr="00FB6957">
        <w:rPr>
          <w:b/>
        </w:rPr>
        <w:t xml:space="preserve">30x30x50 cm, szt. 8. Zabetonowanie kotew </w:t>
      </w:r>
      <w:r>
        <w:rPr>
          <w:b/>
        </w:rPr>
        <w:t>metal</w:t>
      </w:r>
      <w:r w:rsidRPr="00FB6957">
        <w:rPr>
          <w:b/>
        </w:rPr>
        <w:t>owych</w:t>
      </w:r>
    </w:p>
    <w:p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 xml:space="preserve">Wykonanie i montaż </w:t>
      </w:r>
      <w:r>
        <w:t>dwóch altan drewnianych</w:t>
      </w:r>
      <w:r w:rsidRPr="0052129C">
        <w:t xml:space="preserve"> o: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wymiarach:</w:t>
      </w:r>
      <w:r>
        <w:rPr>
          <w:b/>
          <w:bCs/>
        </w:rPr>
        <w:t xml:space="preserve"> 7 m x 5 m</w:t>
      </w:r>
      <w:r w:rsidRPr="0052129C">
        <w:t>,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kształcie:</w:t>
      </w:r>
      <w:r>
        <w:rPr>
          <w:b/>
          <w:bCs/>
        </w:rPr>
        <w:t xml:space="preserve"> Prostokątny</w:t>
      </w:r>
      <w:r>
        <w:t>,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rodzaju dachu:</w:t>
      </w:r>
      <w:r>
        <w:rPr>
          <w:b/>
          <w:bCs/>
        </w:rPr>
        <w:t xml:space="preserve"> Wielospadowy</w:t>
      </w:r>
      <w:r>
        <w:t>,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rPr>
          <w:b/>
          <w:bCs/>
        </w:rPr>
        <w:t>pokryciu dachu</w:t>
      </w:r>
      <w:r>
        <w:rPr>
          <w:b/>
          <w:bCs/>
        </w:rPr>
        <w:t>: Gont Bitumiczny</w:t>
      </w:r>
      <w:r w:rsidRPr="0052129C">
        <w:t>.</w:t>
      </w:r>
    </w:p>
    <w:p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>Konstrukcja altany wykonana z drewna: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suszonego, struganego,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odpowiednio zabezpieczonego przed działaniem czynników atmosferycznych (impregnacja, malowanie/lakierobejca),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klasa i gatunek drewna</w:t>
      </w:r>
      <w:r>
        <w:t xml:space="preserve">: </w:t>
      </w:r>
      <w:r w:rsidRPr="004670CB">
        <w:rPr>
          <w:b/>
        </w:rPr>
        <w:t>C24 Świerk/Sosna</w:t>
      </w:r>
      <w:r w:rsidRPr="0052129C">
        <w:t>.</w:t>
      </w:r>
      <w:r>
        <w:t xml:space="preserve"> </w:t>
      </w:r>
    </w:p>
    <w:p w:rsidR="004670CB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 xml:space="preserve">Parametry/Wymiary drewna: </w:t>
      </w:r>
      <w:r w:rsidRPr="004670CB">
        <w:rPr>
          <w:b/>
        </w:rPr>
        <w:t>Słupy min. 14 cm x 14 cm</w:t>
      </w:r>
      <w:r>
        <w:t xml:space="preserve"> </w:t>
      </w:r>
    </w:p>
    <w:p w:rsidR="004670CB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A34B73">
        <w:t>Konstrukcja ścian</w:t>
      </w:r>
      <w:r>
        <w:t xml:space="preserve">: - </w:t>
      </w:r>
    </w:p>
    <w:p w:rsidR="004670CB" w:rsidRPr="004670CB" w:rsidRDefault="004670CB" w:rsidP="004670CB">
      <w:pPr>
        <w:numPr>
          <w:ilvl w:val="1"/>
          <w:numId w:val="20"/>
        </w:numPr>
        <w:spacing w:before="100" w:beforeAutospacing="1" w:after="100" w:afterAutospacing="1"/>
        <w:rPr>
          <w:b/>
        </w:rPr>
      </w:pPr>
      <w:r w:rsidRPr="00A34B73">
        <w:rPr>
          <w:bCs/>
        </w:rPr>
        <w:t>Konstrukcja dachu</w:t>
      </w:r>
      <w:r>
        <w:rPr>
          <w:bCs/>
        </w:rPr>
        <w:t xml:space="preserve">: </w:t>
      </w:r>
      <w:r w:rsidRPr="004670CB">
        <w:rPr>
          <w:b/>
          <w:bCs/>
        </w:rPr>
        <w:t>Krokiew 7x14, podbitka z litego drewna zaimpregnowanego typu boazeria</w:t>
      </w:r>
    </w:p>
    <w:p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>Ściany: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>ilość ścian zabudowanych</w:t>
      </w:r>
      <w:r>
        <w:t>: -</w:t>
      </w:r>
      <w:r w:rsidRPr="0052129C">
        <w:t>,</w:t>
      </w:r>
    </w:p>
    <w:p w:rsidR="004670CB" w:rsidRPr="0052129C" w:rsidRDefault="004670CB" w:rsidP="004670CB">
      <w:pPr>
        <w:numPr>
          <w:ilvl w:val="1"/>
          <w:numId w:val="20"/>
        </w:numPr>
        <w:spacing w:before="100" w:beforeAutospacing="1" w:after="100" w:afterAutospacing="1"/>
      </w:pPr>
      <w:r w:rsidRPr="0052129C">
        <w:t xml:space="preserve">charakter zabudowy: </w:t>
      </w:r>
      <w:r>
        <w:t xml:space="preserve">-, </w:t>
      </w:r>
    </w:p>
    <w:p w:rsidR="004670CB" w:rsidRPr="0052129C" w:rsidRDefault="004670CB" w:rsidP="004670CB">
      <w:pPr>
        <w:numPr>
          <w:ilvl w:val="0"/>
          <w:numId w:val="20"/>
        </w:numPr>
        <w:spacing w:before="100" w:beforeAutospacing="1" w:after="100" w:afterAutospacing="1"/>
      </w:pPr>
      <w:r w:rsidRPr="0052129C">
        <w:t xml:space="preserve">Wyposażenie </w:t>
      </w:r>
      <w:r>
        <w:t xml:space="preserve"> </w:t>
      </w:r>
      <w:r w:rsidRPr="0052129C">
        <w:t>altany:</w:t>
      </w:r>
    </w:p>
    <w:p w:rsidR="004670CB" w:rsidRPr="0020197A" w:rsidRDefault="004670CB" w:rsidP="004670CB">
      <w:pPr>
        <w:numPr>
          <w:ilvl w:val="1"/>
          <w:numId w:val="20"/>
        </w:numPr>
        <w:spacing w:before="100" w:beforeAutospacing="1" w:after="100" w:afterAutospacing="1"/>
        <w:outlineLvl w:val="2"/>
      </w:pPr>
      <w:r w:rsidRPr="0020197A">
        <w:rPr>
          <w:bCs/>
        </w:rPr>
        <w:t>2 stoły, 4 ławki z oparciem</w:t>
      </w:r>
      <w:r w:rsidR="00873DE1" w:rsidRPr="0020197A">
        <w:rPr>
          <w:bCs/>
        </w:rPr>
        <w:t xml:space="preserve"> </w:t>
      </w:r>
    </w:p>
    <w:p w:rsidR="004670CB" w:rsidRPr="0049670C" w:rsidRDefault="004670CB" w:rsidP="004670CB">
      <w:pPr>
        <w:numPr>
          <w:ilvl w:val="1"/>
          <w:numId w:val="20"/>
        </w:numPr>
        <w:spacing w:before="100" w:beforeAutospacing="1" w:after="100" w:afterAutospacing="1"/>
        <w:outlineLvl w:val="2"/>
        <w:rPr>
          <w:b/>
          <w:bCs/>
        </w:rPr>
      </w:pPr>
      <w:r w:rsidRPr="0049670C">
        <w:t xml:space="preserve">Parametry wyposażenia: </w:t>
      </w:r>
      <w:r>
        <w:t xml:space="preserve">wymiary: </w:t>
      </w:r>
      <w:r w:rsidRPr="0020197A">
        <w:rPr>
          <w:b/>
        </w:rPr>
        <w:br/>
        <w:t>Ławka</w:t>
      </w:r>
      <w:r>
        <w:rPr>
          <w:b/>
        </w:rPr>
        <w:t>:</w:t>
      </w:r>
      <w:r>
        <w:t xml:space="preserve"> długość 2m, grubość deski min. 3,5 cm. </w:t>
      </w:r>
      <w:r w:rsidRPr="0020197A">
        <w:rPr>
          <w:b/>
        </w:rPr>
        <w:br/>
        <w:t>Stół</w:t>
      </w:r>
      <w:r>
        <w:rPr>
          <w:b/>
        </w:rPr>
        <w:t>:</w:t>
      </w:r>
      <w:r>
        <w:t xml:space="preserve"> o wym: 2 m długości, szerokość blatu 1 m, grubość deski 4 cm.</w:t>
      </w:r>
      <w:r w:rsidRPr="0020197A">
        <w:rPr>
          <w:b/>
          <w:bCs/>
        </w:rPr>
        <w:t xml:space="preserve"> </w:t>
      </w:r>
    </w:p>
    <w:p w:rsidR="004670CB" w:rsidRPr="0052129C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r w:rsidRPr="0052129C">
        <w:rPr>
          <w:b/>
          <w:bCs/>
        </w:rPr>
        <w:t>Wymagania dodatkowe:</w:t>
      </w:r>
    </w:p>
    <w:p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Altana musi być trwale przymocowana do gruntu.</w:t>
      </w:r>
    </w:p>
    <w:p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Wszystkie prace należy wykonać zgodnie z zasadami sztuki budowlanej oraz obowiązującymi przepisami BHP.</w:t>
      </w:r>
    </w:p>
    <w:p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Użyte materiały muszą być nowe, wolne od wad i dopuszczone do stosowania w budownictwie.</w:t>
      </w:r>
    </w:p>
    <w:p w:rsidR="004670CB" w:rsidRPr="0052129C" w:rsidRDefault="004670CB" w:rsidP="004670CB">
      <w:pPr>
        <w:numPr>
          <w:ilvl w:val="0"/>
          <w:numId w:val="21"/>
        </w:numPr>
        <w:spacing w:before="100" w:beforeAutospacing="1" w:after="100" w:afterAutospacing="1"/>
      </w:pPr>
      <w:r w:rsidRPr="0052129C">
        <w:t>Kolorystyka altany</w:t>
      </w:r>
      <w:r>
        <w:t>: Brąz</w:t>
      </w:r>
    </w:p>
    <w:p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 xml:space="preserve">KOSTKA BRUKOWA: </w:t>
      </w:r>
    </w:p>
    <w:p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1. Nawierzchnia z kostki brukowej</w:t>
      </w:r>
      <w:r w:rsidR="0020197A">
        <w:rPr>
          <w:b/>
        </w:rPr>
        <w:t xml:space="preserve"> (jedno utwardzenie, wspólne dla 2 altan)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Rodzaj nawierzchni: </w:t>
      </w:r>
      <w:r w:rsidR="0020197A">
        <w:t>Kostka brukowa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lastRenderedPageBreak/>
        <w:t xml:space="preserve">Typ kostki: </w:t>
      </w:r>
      <w:r>
        <w:t>Holland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Gatunek: </w:t>
      </w:r>
      <w:r>
        <w:t>1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Grubość kostki: </w:t>
      </w:r>
      <w:r>
        <w:t>6</w:t>
      </w:r>
      <w:r w:rsidRPr="0052129C">
        <w:t xml:space="preserve"> cm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Kolor: </w:t>
      </w:r>
      <w:r>
        <w:t>Grafit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Wymiary powierzchni: </w:t>
      </w:r>
      <w:r>
        <w:t>16</w:t>
      </w:r>
      <w:r w:rsidRPr="0052129C">
        <w:t xml:space="preserve"> m x </w:t>
      </w:r>
      <w:r>
        <w:t>7</w:t>
      </w:r>
      <w:r w:rsidRPr="0052129C">
        <w:t xml:space="preserve"> m</w:t>
      </w:r>
    </w:p>
    <w:p w:rsidR="004670CB" w:rsidRDefault="004670CB" w:rsidP="004670CB">
      <w:pPr>
        <w:spacing w:before="100" w:beforeAutospacing="1" w:after="100" w:afterAutospacing="1"/>
      </w:pPr>
      <w:r w:rsidRPr="0052129C">
        <w:t xml:space="preserve">Powierzchnia łączna: </w:t>
      </w:r>
      <w:r>
        <w:t>112</w:t>
      </w:r>
      <w:r w:rsidRPr="0052129C">
        <w:t xml:space="preserve"> m²</w:t>
      </w:r>
    </w:p>
    <w:p w:rsidR="00344DCD" w:rsidRDefault="00344DCD" w:rsidP="004670CB">
      <w:pPr>
        <w:spacing w:before="100" w:beforeAutospacing="1" w:after="100" w:afterAutospacing="1"/>
        <w:rPr>
          <w:b/>
        </w:rPr>
      </w:pPr>
      <w:r w:rsidRPr="00344DCD">
        <w:rPr>
          <w:b/>
        </w:rPr>
        <w:t xml:space="preserve">2. </w:t>
      </w:r>
      <w:r>
        <w:rPr>
          <w:b/>
        </w:rPr>
        <w:t>Konstrukcja</w:t>
      </w:r>
    </w:p>
    <w:p w:rsidR="00344DCD" w:rsidRDefault="00344DCD" w:rsidP="004670CB">
      <w:pPr>
        <w:spacing w:before="100" w:beforeAutospacing="1" w:after="100" w:afterAutospacing="1"/>
        <w:rPr>
          <w:b/>
        </w:rPr>
      </w:pPr>
      <w:r>
        <w:rPr>
          <w:b/>
        </w:rPr>
        <w:t xml:space="preserve">a) </w:t>
      </w:r>
      <w:r w:rsidRPr="00344DCD">
        <w:t>Warstwa odsączająca</w:t>
      </w:r>
      <w:r>
        <w:rPr>
          <w:b/>
        </w:rPr>
        <w:t xml:space="preserve"> </w:t>
      </w:r>
      <w:r w:rsidRPr="00344DCD">
        <w:t xml:space="preserve">z piasku – </w:t>
      </w:r>
      <w:r w:rsidR="00EB00BD">
        <w:t>20 cm po zagęszczeniu</w:t>
      </w:r>
    </w:p>
    <w:p w:rsidR="00344DCD" w:rsidRDefault="00344DCD" w:rsidP="004670CB">
      <w:pPr>
        <w:spacing w:before="100" w:beforeAutospacing="1" w:after="100" w:afterAutospacing="1"/>
        <w:rPr>
          <w:b/>
        </w:rPr>
      </w:pPr>
      <w:r>
        <w:rPr>
          <w:b/>
        </w:rPr>
        <w:t xml:space="preserve">b) </w:t>
      </w:r>
      <w:r w:rsidRPr="00344DCD">
        <w:t xml:space="preserve">Podbudowa zasadnicza cementowo-piaskowa – </w:t>
      </w:r>
      <w:r w:rsidR="00EB00BD">
        <w:t>10 cm po zagęszczeniu</w:t>
      </w:r>
    </w:p>
    <w:p w:rsidR="00344DCD" w:rsidRPr="00344DCD" w:rsidRDefault="00EB00BD" w:rsidP="004670CB">
      <w:pPr>
        <w:spacing w:before="100" w:beforeAutospacing="1" w:after="100" w:afterAutospacing="1"/>
        <w:rPr>
          <w:b/>
        </w:rPr>
      </w:pPr>
      <w:r>
        <w:rPr>
          <w:b/>
        </w:rPr>
        <w:t>c</w:t>
      </w:r>
      <w:r w:rsidR="00344DCD">
        <w:rPr>
          <w:b/>
        </w:rPr>
        <w:t xml:space="preserve">) </w:t>
      </w:r>
      <w:r w:rsidR="00344DCD" w:rsidRPr="00344DCD">
        <w:t>Kostka betonowa typ. Holland</w:t>
      </w:r>
      <w:r w:rsidR="00344DCD">
        <w:t>, 6 cm grubość kostki</w:t>
      </w:r>
    </w:p>
    <w:p w:rsidR="004670CB" w:rsidRPr="0052129C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4. Obramowanie nawierzchni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Rodzaj obrzeży: </w:t>
      </w:r>
      <w:r>
        <w:t>Betonowe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Wymiary obrzeży: </w:t>
      </w:r>
      <w:r>
        <w:t>6</w:t>
      </w:r>
      <w:r w:rsidRPr="0052129C">
        <w:t xml:space="preserve"> x </w:t>
      </w:r>
      <w:r>
        <w:t>20</w:t>
      </w:r>
      <w:r w:rsidRPr="0052129C">
        <w:t xml:space="preserve"> x </w:t>
      </w:r>
      <w:r>
        <w:t>100</w:t>
      </w:r>
      <w:r w:rsidRPr="0052129C">
        <w:t xml:space="preserve"> cm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Gatunek: </w:t>
      </w:r>
      <w:r>
        <w:t>1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 xml:space="preserve">Łączna długość obrzeży: </w:t>
      </w:r>
      <w:r>
        <w:t>46</w:t>
      </w:r>
      <w:r w:rsidRPr="0052129C">
        <w:t xml:space="preserve"> mb</w:t>
      </w:r>
    </w:p>
    <w:p w:rsidR="004670CB" w:rsidRPr="0052129C" w:rsidRDefault="004670CB" w:rsidP="004670CB">
      <w:pPr>
        <w:spacing w:before="100" w:beforeAutospacing="1" w:after="100" w:afterAutospacing="1"/>
      </w:pPr>
      <w:r w:rsidRPr="0052129C">
        <w:t>Sposób montażu:</w:t>
      </w:r>
    </w:p>
    <w:p w:rsidR="004670CB" w:rsidRPr="0052129C" w:rsidRDefault="004670CB" w:rsidP="004670CB">
      <w:pPr>
        <w:spacing w:before="100" w:beforeAutospacing="1" w:after="100" w:afterAutospacing="1"/>
      </w:pPr>
      <w:r>
        <w:t>Osadzenie obrzeży, Ława betonowa z betonu B15 o grubości min. 10 cm, obrzeże obsypane betonem</w:t>
      </w:r>
    </w:p>
    <w:p w:rsidR="004670CB" w:rsidRPr="005A5AE9" w:rsidRDefault="004670CB" w:rsidP="004670CB">
      <w:pPr>
        <w:spacing w:before="100" w:beforeAutospacing="1" w:after="100" w:afterAutospacing="1"/>
        <w:rPr>
          <w:b/>
        </w:rPr>
      </w:pPr>
      <w:r w:rsidRPr="0052129C">
        <w:rPr>
          <w:b/>
        </w:rPr>
        <w:t>5. Materiały</w:t>
      </w:r>
    </w:p>
    <w:p w:rsidR="004670CB" w:rsidRPr="005A5AE9" w:rsidRDefault="004670CB" w:rsidP="004670CB">
      <w:pPr>
        <w:spacing w:before="100" w:beforeAutospacing="1" w:after="100" w:afterAutospacing="1"/>
      </w:pPr>
      <w:r>
        <w:t xml:space="preserve">Wszelkie materiały niezbędne do realizacji zadania zapewnia wykonawca. </w:t>
      </w:r>
    </w:p>
    <w:p w:rsidR="004670CB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</w:p>
    <w:p w:rsidR="004670CB" w:rsidRPr="001F23CA" w:rsidRDefault="004670CB" w:rsidP="004670CB">
      <w:pPr>
        <w:spacing w:before="100" w:beforeAutospacing="1" w:after="100" w:afterAutospacing="1"/>
        <w:outlineLvl w:val="2"/>
        <w:rPr>
          <w:b/>
          <w:bCs/>
        </w:rPr>
      </w:pPr>
      <w:r w:rsidRPr="001F23CA">
        <w:rPr>
          <w:b/>
          <w:bCs/>
        </w:rPr>
        <w:t>Gwarancja</w:t>
      </w:r>
    </w:p>
    <w:p w:rsidR="004670CB" w:rsidRPr="001F23CA" w:rsidRDefault="004670CB" w:rsidP="004670CB">
      <w:pPr>
        <w:spacing w:before="100" w:beforeAutospacing="1" w:after="100" w:afterAutospacing="1"/>
      </w:pPr>
      <w:r w:rsidRPr="001F23CA">
        <w:t xml:space="preserve">Wykonawca zobowiązany jest do udzielenia </w:t>
      </w:r>
      <w:r w:rsidRPr="001F23CA">
        <w:rPr>
          <w:b/>
          <w:bCs/>
        </w:rPr>
        <w:t xml:space="preserve">gwarancji na wykonane prace na okres minimum </w:t>
      </w:r>
      <w:r>
        <w:rPr>
          <w:b/>
          <w:bCs/>
        </w:rPr>
        <w:t xml:space="preserve">24 </w:t>
      </w:r>
      <w:r w:rsidRPr="001F23CA">
        <w:rPr>
          <w:b/>
          <w:bCs/>
        </w:rPr>
        <w:t>miesięcy</w:t>
      </w:r>
      <w:r w:rsidRPr="001F23CA">
        <w:t xml:space="preserve">, licząc od dnia podpisania protokołu końcowego odbioru robót. Zaoferowanie okresu gwarancji niższego niż wyznaczony </w:t>
      </w:r>
      <w:r w:rsidRPr="001F23CA">
        <w:rPr>
          <w:b/>
        </w:rPr>
        <w:t xml:space="preserve">(minimum </w:t>
      </w:r>
      <w:r>
        <w:rPr>
          <w:b/>
        </w:rPr>
        <w:t xml:space="preserve">24 </w:t>
      </w:r>
      <w:r w:rsidRPr="001F23CA">
        <w:rPr>
          <w:b/>
        </w:rPr>
        <w:t>miesiące)</w:t>
      </w:r>
      <w:r w:rsidRPr="001F23CA">
        <w:t xml:space="preserve"> spowoduje odrzucenie oferty wykonawcy.</w:t>
      </w:r>
    </w:p>
    <w:p w:rsidR="00C36571" w:rsidRDefault="00C36571" w:rsidP="00E53236">
      <w:pPr>
        <w:jc w:val="both"/>
      </w:pPr>
    </w:p>
    <w:p w:rsidR="00EB00BD" w:rsidRDefault="00EB00BD" w:rsidP="00E53236">
      <w:pPr>
        <w:jc w:val="both"/>
      </w:pPr>
    </w:p>
    <w:p w:rsidR="00AC60DD" w:rsidRDefault="00AC60DD" w:rsidP="005A1F45">
      <w:pPr>
        <w:pStyle w:val="Nagwek4"/>
      </w:pPr>
      <w:bookmarkStart w:id="5" w:name="_Toc109100960"/>
      <w:bookmarkStart w:id="6" w:name="_Toc106175045"/>
      <w:bookmarkEnd w:id="4"/>
      <w:r>
        <w:lastRenderedPageBreak/>
        <w:t>MIEJSCE I TERMIN WYKONANIA ZAMÓWIENIA</w:t>
      </w:r>
      <w:bookmarkEnd w:id="5"/>
    </w:p>
    <w:p w:rsidR="00AC60DD" w:rsidRDefault="00AC60DD" w:rsidP="00A7118A">
      <w:pPr>
        <w:numPr>
          <w:ilvl w:val="1"/>
          <w:numId w:val="4"/>
        </w:numPr>
        <w:ind w:left="540"/>
        <w:jc w:val="both"/>
      </w:pPr>
      <w:r>
        <w:t xml:space="preserve">Termin wykonania zamówienia: </w:t>
      </w:r>
    </w:p>
    <w:p w:rsidR="001661A1" w:rsidRDefault="001661A1" w:rsidP="009E41BB">
      <w:pPr>
        <w:jc w:val="both"/>
      </w:pPr>
    </w:p>
    <w:p w:rsidR="009E41BB" w:rsidRDefault="00BC5B05" w:rsidP="00A7118A">
      <w:pPr>
        <w:numPr>
          <w:ilvl w:val="0"/>
          <w:numId w:val="14"/>
        </w:numPr>
        <w:jc w:val="both"/>
      </w:pPr>
      <w:r>
        <w:t xml:space="preserve">Do </w:t>
      </w:r>
      <w:r w:rsidR="004670CB">
        <w:t>30</w:t>
      </w:r>
      <w:r w:rsidR="00271D4E">
        <w:t xml:space="preserve"> </w:t>
      </w:r>
      <w:r w:rsidR="004670CB">
        <w:t xml:space="preserve">września </w:t>
      </w:r>
      <w:r w:rsidR="00271D4E">
        <w:t>2026</w:t>
      </w:r>
      <w:r>
        <w:t xml:space="preserve"> r.</w:t>
      </w:r>
    </w:p>
    <w:p w:rsidR="00137D36" w:rsidRPr="0038149E" w:rsidRDefault="00137D36" w:rsidP="00137D36">
      <w:pPr>
        <w:jc w:val="both"/>
      </w:pPr>
    </w:p>
    <w:p w:rsidR="005B214A" w:rsidRPr="005B214A" w:rsidRDefault="005B214A">
      <w:pPr>
        <w:jc w:val="both"/>
        <w:rPr>
          <w:color w:val="FF0000"/>
        </w:rPr>
      </w:pPr>
    </w:p>
    <w:p w:rsidR="00AC60DD" w:rsidRDefault="00A93BC2" w:rsidP="00A7118A">
      <w:pPr>
        <w:pStyle w:val="Tekstpodstawowy"/>
        <w:numPr>
          <w:ilvl w:val="1"/>
          <w:numId w:val="4"/>
        </w:numPr>
        <w:autoSpaceDE/>
        <w:autoSpaceDN/>
        <w:adjustRightInd/>
        <w:spacing w:line="240" w:lineRule="auto"/>
        <w:ind w:left="540"/>
      </w:pPr>
      <w:r>
        <w:t>Miejsc</w:t>
      </w:r>
      <w:r w:rsidR="009E41BB">
        <w:t>e</w:t>
      </w:r>
      <w:r w:rsidR="009F4A8E">
        <w:t xml:space="preserve"> </w:t>
      </w:r>
      <w:r w:rsidR="009E41BB">
        <w:t>realizacji:</w:t>
      </w:r>
    </w:p>
    <w:p w:rsidR="00AC60DD" w:rsidRDefault="00AC60DD">
      <w:pPr>
        <w:pStyle w:val="Tekstpodstawowy"/>
        <w:autoSpaceDE/>
        <w:autoSpaceDN/>
        <w:adjustRightInd/>
        <w:spacing w:line="240" w:lineRule="auto"/>
      </w:pPr>
    </w:p>
    <w:p w:rsidR="00AC60DD" w:rsidRDefault="004670CB" w:rsidP="00ED62E1">
      <w:pPr>
        <w:pStyle w:val="Tekstpodstawowy"/>
        <w:autoSpaceDE/>
        <w:autoSpaceDN/>
        <w:adjustRightInd/>
        <w:spacing w:line="240" w:lineRule="auto"/>
      </w:pPr>
      <w:r>
        <w:t>Brzeźnio nr</w:t>
      </w:r>
      <w:r w:rsidR="00E76278">
        <w:t>.</w:t>
      </w:r>
      <w:r>
        <w:t xml:space="preserve"> Działki 501</w:t>
      </w:r>
    </w:p>
    <w:p w:rsidR="008236C1" w:rsidRPr="00BF0B0C" w:rsidRDefault="008236C1" w:rsidP="00ED62E1">
      <w:pPr>
        <w:pStyle w:val="Tekstpodstawowy"/>
        <w:autoSpaceDE/>
        <w:autoSpaceDN/>
        <w:adjustRightInd/>
        <w:spacing w:line="240" w:lineRule="auto"/>
        <w:rPr>
          <w:b/>
        </w:rPr>
      </w:pPr>
    </w:p>
    <w:p w:rsidR="00AC60DD" w:rsidRPr="00BF0B0C" w:rsidRDefault="00AC60DD" w:rsidP="00BF0B0C">
      <w:pPr>
        <w:pStyle w:val="Nagwek4"/>
      </w:pPr>
      <w:bookmarkStart w:id="7" w:name="_Toc109100961"/>
      <w:r w:rsidRPr="00BF0B0C">
        <w:t>WARUNKI UDZIAŁU W POSTĘPOWANIU</w:t>
      </w:r>
      <w:bookmarkEnd w:id="7"/>
      <w:r w:rsidRPr="00BF0B0C">
        <w:t xml:space="preserve"> I OPIS SPOSOBU </w:t>
      </w:r>
      <w:r w:rsidRPr="00BF0B0C">
        <w:rPr>
          <w:bCs/>
        </w:rPr>
        <w:t>DOKONYWANIA OCENY SPEŁNIANIA TYCH WARUNKÓW</w:t>
      </w:r>
      <w:bookmarkEnd w:id="6"/>
    </w:p>
    <w:p w:rsidR="00AC60DD" w:rsidRDefault="00AC60DD">
      <w:pPr>
        <w:pStyle w:val="Stopka"/>
        <w:ind w:left="360"/>
        <w:jc w:val="center"/>
        <w:rPr>
          <w:b/>
        </w:rPr>
      </w:pPr>
    </w:p>
    <w:p w:rsidR="00686DCA" w:rsidRPr="00F10422" w:rsidRDefault="00686DCA" w:rsidP="00A7118A">
      <w:pPr>
        <w:numPr>
          <w:ilvl w:val="0"/>
          <w:numId w:val="10"/>
        </w:numPr>
        <w:spacing w:after="120"/>
        <w:ind w:left="567"/>
        <w:jc w:val="both"/>
      </w:pPr>
      <w:r>
        <w:t>O udzielenie zamówienia mogą ubiegać się</w:t>
      </w:r>
      <w:r w:rsidRPr="00F10422">
        <w:t xml:space="preserve"> Wykonawcy, którzy: </w:t>
      </w:r>
    </w:p>
    <w:p w:rsidR="00686DCA" w:rsidRDefault="00686DCA" w:rsidP="00A7118A">
      <w:pPr>
        <w:numPr>
          <w:ilvl w:val="0"/>
          <w:numId w:val="9"/>
        </w:numPr>
        <w:tabs>
          <w:tab w:val="clear" w:pos="360"/>
        </w:tabs>
        <w:spacing w:after="120"/>
        <w:ind w:left="851" w:hanging="322"/>
        <w:jc w:val="both"/>
      </w:pPr>
      <w:r>
        <w:t>Nie podlegają wykluczeniu;</w:t>
      </w:r>
    </w:p>
    <w:p w:rsidR="00686DCA" w:rsidRPr="00F10422" w:rsidRDefault="00686DCA" w:rsidP="00A7118A">
      <w:pPr>
        <w:numPr>
          <w:ilvl w:val="0"/>
          <w:numId w:val="9"/>
        </w:numPr>
        <w:tabs>
          <w:tab w:val="clear" w:pos="360"/>
        </w:tabs>
        <w:spacing w:after="120"/>
        <w:ind w:left="851" w:hanging="322"/>
        <w:jc w:val="both"/>
      </w:pPr>
      <w:r>
        <w:t xml:space="preserve">Spełniają warunki udziału w postępowaniu </w:t>
      </w:r>
      <w:r w:rsidRPr="00F10422">
        <w:t>dotyczące:</w:t>
      </w:r>
    </w:p>
    <w:p w:rsidR="00686DCA" w:rsidRPr="00F10422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>
        <w:t>kompetencji lub uprawnień do prowadzenia określonej działalności zawodowej, o ile wynika to z odrębnych przepisów</w:t>
      </w:r>
      <w:r w:rsidRPr="00F10422">
        <w:t>;</w:t>
      </w:r>
    </w:p>
    <w:p w:rsidR="00686DCA" w:rsidRPr="00F10422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>
        <w:t>sytuacji ekonomicznej i finansowej</w:t>
      </w:r>
      <w:r w:rsidR="009B01A4">
        <w:t>;</w:t>
      </w:r>
    </w:p>
    <w:p w:rsidR="00686DCA" w:rsidRPr="00F10422" w:rsidRDefault="00686DCA" w:rsidP="00A7118A">
      <w:pPr>
        <w:numPr>
          <w:ilvl w:val="3"/>
          <w:numId w:val="9"/>
        </w:numPr>
        <w:tabs>
          <w:tab w:val="clear" w:pos="360"/>
          <w:tab w:val="num" w:pos="1134"/>
        </w:tabs>
        <w:spacing w:after="120"/>
        <w:ind w:left="1134" w:hanging="283"/>
        <w:jc w:val="both"/>
      </w:pPr>
      <w:r>
        <w:t>zdolności technicznej lub zawodowej</w:t>
      </w:r>
      <w:r w:rsidR="009B01A4">
        <w:t>.</w:t>
      </w:r>
    </w:p>
    <w:p w:rsidR="00686DCA" w:rsidRDefault="00686DCA" w:rsidP="009B01A4">
      <w:pPr>
        <w:pStyle w:val="Stopka"/>
        <w:numPr>
          <w:ilvl w:val="0"/>
          <w:numId w:val="10"/>
        </w:numPr>
        <w:tabs>
          <w:tab w:val="clear" w:pos="4536"/>
          <w:tab w:val="center" w:pos="567"/>
        </w:tabs>
        <w:spacing w:line="36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Wykaz oświadczeń składanych przez wykonawcę </w:t>
      </w:r>
      <w:r w:rsidRPr="00686DCA">
        <w:rPr>
          <w:rFonts w:cs="Times New Roman"/>
          <w:b/>
          <w:szCs w:val="24"/>
        </w:rPr>
        <w:t>w celu potwierdzenia,</w:t>
      </w:r>
      <w:r>
        <w:rPr>
          <w:rFonts w:cs="Times New Roman"/>
          <w:b/>
          <w:szCs w:val="24"/>
        </w:rPr>
        <w:t xml:space="preserve"> że nie podlega on wykluczeniu oraz spełnia warunki udziału w postępowaniu:</w:t>
      </w:r>
    </w:p>
    <w:p w:rsidR="00686DCA" w:rsidRDefault="00686DCA" w:rsidP="00A7118A">
      <w:pPr>
        <w:pStyle w:val="Stopka"/>
        <w:numPr>
          <w:ilvl w:val="0"/>
          <w:numId w:val="12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  <w:r w:rsidRPr="003804E7">
        <w:rPr>
          <w:rFonts w:cs="Times New Roman"/>
          <w:szCs w:val="24"/>
        </w:rPr>
        <w:t xml:space="preserve">oświadczenie </w:t>
      </w:r>
      <w:r>
        <w:rPr>
          <w:rFonts w:cs="Times New Roman"/>
          <w:szCs w:val="24"/>
        </w:rPr>
        <w:t xml:space="preserve">wykonawcy </w:t>
      </w:r>
      <w:r w:rsidRPr="003804E7">
        <w:rPr>
          <w:rFonts w:cs="Times New Roman"/>
          <w:szCs w:val="24"/>
        </w:rPr>
        <w:t>o</w:t>
      </w:r>
      <w:r w:rsidR="00196A39">
        <w:rPr>
          <w:rFonts w:cs="Times New Roman"/>
          <w:szCs w:val="24"/>
        </w:rPr>
        <w:t xml:space="preserve"> </w:t>
      </w:r>
      <w:r w:rsidRPr="003804E7">
        <w:rPr>
          <w:rFonts w:cs="Times New Roman"/>
          <w:szCs w:val="24"/>
        </w:rPr>
        <w:t xml:space="preserve">spełnianiu warunków udziału w postępowaniu </w:t>
      </w:r>
      <w:r>
        <w:rPr>
          <w:rFonts w:cs="Times New Roman"/>
          <w:szCs w:val="24"/>
        </w:rPr>
        <w:t>– załącznik nr 2 do swz</w:t>
      </w:r>
      <w:r w:rsidR="005C2D7E">
        <w:rPr>
          <w:rFonts w:cs="Times New Roman"/>
          <w:szCs w:val="24"/>
        </w:rPr>
        <w:t>;</w:t>
      </w:r>
    </w:p>
    <w:p w:rsidR="00686DCA" w:rsidRDefault="00686DCA" w:rsidP="00A7118A">
      <w:pPr>
        <w:pStyle w:val="Stopka"/>
        <w:numPr>
          <w:ilvl w:val="0"/>
          <w:numId w:val="12"/>
        </w:numPr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oświadczenie wykonawcy dotyczące przesłanek wykluczenia z postępowania – załącznik nr 3 do swz</w:t>
      </w:r>
      <w:r w:rsidR="005C2D7E">
        <w:rPr>
          <w:rFonts w:cs="Times New Roman"/>
          <w:szCs w:val="24"/>
        </w:rPr>
        <w:t>.</w:t>
      </w:r>
    </w:p>
    <w:p w:rsidR="003D0961" w:rsidRDefault="003D0961" w:rsidP="003D0961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jc w:val="both"/>
        <w:rPr>
          <w:rFonts w:cs="Times New Roman"/>
          <w:szCs w:val="24"/>
        </w:rPr>
      </w:pPr>
    </w:p>
    <w:p w:rsidR="00686DCA" w:rsidRPr="00686DCA" w:rsidRDefault="00686DCA" w:rsidP="00521025">
      <w:pPr>
        <w:pStyle w:val="Stopka"/>
        <w:tabs>
          <w:tab w:val="clear" w:pos="4536"/>
          <w:tab w:val="clear" w:pos="9072"/>
          <w:tab w:val="center" w:pos="567"/>
          <w:tab w:val="right" w:pos="993"/>
        </w:tabs>
        <w:ind w:left="927"/>
        <w:jc w:val="both"/>
        <w:rPr>
          <w:rFonts w:cs="Times New Roman"/>
          <w:szCs w:val="24"/>
        </w:rPr>
      </w:pPr>
    </w:p>
    <w:p w:rsidR="00AC60DD" w:rsidRDefault="00BF0B0C" w:rsidP="00BF0B0C">
      <w:pPr>
        <w:pStyle w:val="Nagwek4"/>
      </w:pPr>
      <w:r>
        <w:t>ZAWARTOŚĆ OFERTY I SPOSÓB JEJ PRZEDSTAWIENIA</w:t>
      </w:r>
    </w:p>
    <w:p w:rsidR="00AC60DD" w:rsidRDefault="00AC60DD" w:rsidP="00A7118A">
      <w:pPr>
        <w:widowControl w:val="0"/>
        <w:numPr>
          <w:ilvl w:val="1"/>
          <w:numId w:val="4"/>
        </w:numPr>
        <w:adjustRightInd w:val="0"/>
        <w:jc w:val="both"/>
        <w:textAlignment w:val="baseline"/>
      </w:pPr>
      <w:r>
        <w:t>Oferta powinna składać się z:</w:t>
      </w:r>
    </w:p>
    <w:p w:rsidR="00AC60DD" w:rsidRDefault="00AC60DD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t>formularza ofertowego – sporządzonego zgodnie z załą</w:t>
      </w:r>
      <w:r w:rsidR="000C4D1E">
        <w:t xml:space="preserve">cznikiem nr 1 do niniejszego </w:t>
      </w:r>
      <w:r w:rsidR="008878F2">
        <w:t>zapytania</w:t>
      </w:r>
      <w:r>
        <w:t>;</w:t>
      </w:r>
    </w:p>
    <w:p w:rsidR="00AC60DD" w:rsidRDefault="00AC60DD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t>oryginału pełnomocnictwa udzielanego osobom podpisującym ofertę, o ile prawo do reprezentowania Wykonawcy w powyższym zakresie nie wynika wprost z dokumentu rejestrowego;</w:t>
      </w:r>
    </w:p>
    <w:p w:rsidR="00544011" w:rsidRDefault="008D2A4C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t>w</w:t>
      </w:r>
      <w:r w:rsidR="00544011">
        <w:t xml:space="preserve"> przypadku wspólnego ubiegania się o udzielenie zamówienia – pełnomocnictwo do reprezentowania Wykonawców w postępowaniu o udzielenie zamówienia albo reprezentowania w postępowaniu i zawarcia umowy w sprawie zamówienia publicznego</w:t>
      </w:r>
      <w:r>
        <w:t>;</w:t>
      </w:r>
    </w:p>
    <w:p w:rsidR="00BF0B0C" w:rsidRDefault="008878F2" w:rsidP="00A7118A">
      <w:pPr>
        <w:numPr>
          <w:ilvl w:val="0"/>
          <w:numId w:val="7"/>
        </w:numPr>
        <w:tabs>
          <w:tab w:val="clear" w:pos="2697"/>
          <w:tab w:val="num" w:pos="720"/>
        </w:tabs>
        <w:spacing w:after="120"/>
        <w:ind w:left="720"/>
        <w:jc w:val="both"/>
      </w:pPr>
      <w:r>
        <w:t>oświadcz</w:t>
      </w:r>
      <w:r w:rsidR="00187FCF">
        <w:t>eń wymienionych w rozdziale III niniejszego zapytania.</w:t>
      </w:r>
    </w:p>
    <w:p w:rsidR="00AC60DD" w:rsidRDefault="00AC60DD">
      <w:pPr>
        <w:spacing w:after="120"/>
        <w:ind w:left="360"/>
        <w:jc w:val="both"/>
      </w:pPr>
    </w:p>
    <w:p w:rsidR="00AC60DD" w:rsidRDefault="00AC60DD" w:rsidP="00A7118A">
      <w:pPr>
        <w:pStyle w:val="Stopka"/>
        <w:numPr>
          <w:ilvl w:val="1"/>
          <w:numId w:val="4"/>
        </w:numPr>
        <w:rPr>
          <w:b/>
        </w:rPr>
      </w:pPr>
      <w:bookmarkStart w:id="8" w:name="_Toc109100967"/>
      <w:r>
        <w:rPr>
          <w:b/>
        </w:rPr>
        <w:t>Opakowanie oferty</w:t>
      </w:r>
      <w:bookmarkEnd w:id="8"/>
    </w:p>
    <w:p w:rsidR="00AC60DD" w:rsidRDefault="00AC60DD">
      <w:pPr>
        <w:jc w:val="both"/>
      </w:pPr>
      <w:r>
        <w:lastRenderedPageBreak/>
        <w:t>Wykonawca powinien umieścić ofertę wraz z wyma</w:t>
      </w:r>
      <w:r w:rsidR="00E5011F">
        <w:t xml:space="preserve">ganymi dokumentami </w:t>
      </w:r>
      <w:r w:rsidR="00E5011F">
        <w:br/>
      </w:r>
      <w:r>
        <w:t xml:space="preserve">w nieprzezroczystym, zamkniętym opakowaniu zaadresowanym na adres Zamawiającego </w:t>
      </w:r>
      <w:r>
        <w:br/>
        <w:t xml:space="preserve">i zawierającym oznaczenie: </w:t>
      </w:r>
    </w:p>
    <w:p w:rsidR="001661A1" w:rsidRDefault="001661A1">
      <w:pPr>
        <w:jc w:val="both"/>
      </w:pPr>
    </w:p>
    <w:p w:rsidR="001661A1" w:rsidRDefault="001661A1">
      <w:pPr>
        <w:jc w:val="both"/>
      </w:pPr>
    </w:p>
    <w:p w:rsidR="00137D36" w:rsidRDefault="00137D36" w:rsidP="003B4EB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center"/>
        <w:rPr>
          <w:position w:val="12"/>
        </w:rPr>
      </w:pPr>
    </w:p>
    <w:p w:rsidR="003B4EB0" w:rsidRDefault="0084210D" w:rsidP="003B4EB0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jc w:val="center"/>
        <w:rPr>
          <w:position w:val="12"/>
        </w:rPr>
      </w:pPr>
      <w:r>
        <w:rPr>
          <w:position w:val="12"/>
        </w:rPr>
        <w:t>Oferta na zadanie</w:t>
      </w:r>
      <w:r w:rsidR="00AC60DD">
        <w:rPr>
          <w:position w:val="12"/>
        </w:rPr>
        <w:t xml:space="preserve"> pn.: </w:t>
      </w:r>
    </w:p>
    <w:p w:rsidR="00AC60DD" w:rsidRPr="002C62BE" w:rsidRDefault="00E14828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  <w:r w:rsidR="002C62BE">
        <w:rPr>
          <w:rFonts w:cs="Times New Roman"/>
          <w:b/>
          <w:bCs w:val="0"/>
          <w:szCs w:val="24"/>
        </w:rPr>
        <w:t xml:space="preserve"> </w:t>
      </w:r>
      <w:r w:rsidR="00AC60DD">
        <w:t>i „</w:t>
      </w:r>
      <w:r w:rsidR="00AC60DD">
        <w:rPr>
          <w:b/>
        </w:rPr>
        <w:t xml:space="preserve">Nie otwierać przed </w:t>
      </w:r>
      <w:r w:rsidR="00873DE1">
        <w:rPr>
          <w:b/>
          <w:u w:val="single"/>
        </w:rPr>
        <w:t>20.05</w:t>
      </w:r>
      <w:r w:rsidR="0089204C">
        <w:rPr>
          <w:b/>
          <w:u w:val="single"/>
        </w:rPr>
        <w:t>.2026</w:t>
      </w:r>
      <w:r w:rsidR="00AC60DD" w:rsidRPr="00916070">
        <w:rPr>
          <w:b/>
        </w:rPr>
        <w:t>”</w:t>
      </w:r>
      <w:r w:rsidR="00D923B0" w:rsidRPr="00916070">
        <w:rPr>
          <w:b/>
        </w:rPr>
        <w:t xml:space="preserve"> </w:t>
      </w:r>
      <w:r w:rsidR="00AC60DD" w:rsidRPr="00916070">
        <w:t>oraz</w:t>
      </w:r>
      <w:r w:rsidR="00AC60DD">
        <w:t xml:space="preserve"> adres Wykonawcy.</w:t>
      </w:r>
    </w:p>
    <w:p w:rsidR="00CE7422" w:rsidRDefault="00CE7422">
      <w:pPr>
        <w:spacing w:after="120"/>
        <w:jc w:val="both"/>
        <w:textAlignment w:val="baseline"/>
      </w:pPr>
    </w:p>
    <w:p w:rsidR="00AC60DD" w:rsidRDefault="00AC60DD">
      <w:pPr>
        <w:jc w:val="both"/>
      </w:pPr>
    </w:p>
    <w:p w:rsidR="00AC60DD" w:rsidRPr="008878F2" w:rsidRDefault="00AC60DD" w:rsidP="00BF0B0C">
      <w:pPr>
        <w:pStyle w:val="Nagwek4"/>
      </w:pPr>
      <w:bookmarkStart w:id="9" w:name="_Toc109100970"/>
      <w:r w:rsidRPr="008878F2">
        <w:t>MIEJSCE I TERMIN SKŁADANIA OFERT</w:t>
      </w:r>
      <w:bookmarkEnd w:id="9"/>
    </w:p>
    <w:p w:rsidR="00AC60DD" w:rsidRDefault="00AC60DD">
      <w:pPr>
        <w:pStyle w:val="Stopka"/>
        <w:ind w:left="360"/>
        <w:rPr>
          <w:b/>
        </w:rPr>
      </w:pPr>
    </w:p>
    <w:p w:rsidR="00AC60DD" w:rsidRDefault="00AC60DD">
      <w:pPr>
        <w:jc w:val="both"/>
      </w:pPr>
      <w:r>
        <w:t xml:space="preserve">1.  Ofertę należy złożyć </w:t>
      </w:r>
      <w:r>
        <w:rPr>
          <w:b/>
          <w:i/>
        </w:rPr>
        <w:t>w sekretariacie Urzędu Gminy w Brzeźniu</w:t>
      </w:r>
      <w:r>
        <w:t xml:space="preserve"> ul. Wspólna 44, 98-275 Brzeźnio, pok. Nr 17, I piętro.</w:t>
      </w:r>
    </w:p>
    <w:p w:rsidR="00AC60DD" w:rsidRDefault="00AC60DD">
      <w:pPr>
        <w:jc w:val="both"/>
        <w:rPr>
          <w:bCs/>
        </w:rPr>
      </w:pPr>
      <w:r>
        <w:t xml:space="preserve">2.  Termin składania ofert upływa </w:t>
      </w:r>
      <w:r>
        <w:rPr>
          <w:bCs/>
        </w:rPr>
        <w:t>w dniu</w:t>
      </w:r>
      <w:r w:rsidR="00D15706">
        <w:rPr>
          <w:bCs/>
        </w:rPr>
        <w:t xml:space="preserve"> </w:t>
      </w:r>
      <w:r w:rsidR="00873DE1">
        <w:rPr>
          <w:b/>
          <w:bCs/>
          <w:i/>
        </w:rPr>
        <w:t>20.05</w:t>
      </w:r>
      <w:r w:rsidR="0089204C">
        <w:rPr>
          <w:b/>
          <w:bCs/>
          <w:i/>
        </w:rPr>
        <w:t>.2026 (</w:t>
      </w:r>
      <w:r w:rsidR="00E14828">
        <w:rPr>
          <w:b/>
          <w:bCs/>
          <w:i/>
        </w:rPr>
        <w:t>środa</w:t>
      </w:r>
      <w:r w:rsidR="00E76278">
        <w:rPr>
          <w:b/>
          <w:bCs/>
          <w:i/>
        </w:rPr>
        <w:t>) godz. 12:00</w:t>
      </w:r>
      <w:r w:rsidR="00D15706">
        <w:rPr>
          <w:b/>
          <w:bCs/>
          <w:i/>
        </w:rPr>
        <w:t xml:space="preserve"> </w:t>
      </w:r>
      <w:r>
        <w:rPr>
          <w:bCs/>
        </w:rPr>
        <w:t>(czasu lokalnego).</w:t>
      </w:r>
    </w:p>
    <w:p w:rsidR="00ED2FBF" w:rsidRDefault="00ED2FBF">
      <w:pPr>
        <w:jc w:val="both"/>
      </w:pPr>
    </w:p>
    <w:p w:rsidR="00AC60DD" w:rsidRDefault="00B94499" w:rsidP="00B94499">
      <w:pPr>
        <w:pStyle w:val="Stopka"/>
        <w:jc w:val="both"/>
      </w:pPr>
      <w:bookmarkStart w:id="10" w:name="_Toc106175057"/>
      <w:bookmarkStart w:id="11" w:name="_Toc109100972"/>
      <w:r>
        <w:t xml:space="preserve">3. </w:t>
      </w:r>
      <w:r w:rsidR="00AC60DD">
        <w:t xml:space="preserve">Osobami uprawnionymi do porozumiewania się z Wykonawcami w imieniu Zamawiającego są: </w:t>
      </w:r>
    </w:p>
    <w:p w:rsidR="00AC60DD" w:rsidRDefault="00A945B9">
      <w:pPr>
        <w:tabs>
          <w:tab w:val="num" w:pos="540"/>
        </w:tabs>
        <w:spacing w:after="120"/>
        <w:ind w:left="540"/>
        <w:jc w:val="both"/>
        <w:rPr>
          <w:bCs/>
        </w:rPr>
      </w:pPr>
      <w:r>
        <w:rPr>
          <w:bCs/>
        </w:rPr>
        <w:t>a)</w:t>
      </w:r>
      <w:r w:rsidR="00AC60DD">
        <w:rPr>
          <w:bCs/>
        </w:rPr>
        <w:t xml:space="preserve"> </w:t>
      </w:r>
      <w:r w:rsidR="003E3698">
        <w:rPr>
          <w:bCs/>
        </w:rPr>
        <w:t>Paweł Ostrowski</w:t>
      </w:r>
      <w:r w:rsidR="00AC60DD">
        <w:rPr>
          <w:bCs/>
        </w:rPr>
        <w:t xml:space="preserve"> – w zakresie przedmiotu zamówienia</w:t>
      </w:r>
    </w:p>
    <w:p w:rsidR="00AC60DD" w:rsidRDefault="001B24AE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tel.: 43</w:t>
      </w:r>
      <w:r w:rsidR="009B01A4">
        <w:rPr>
          <w:bCs/>
        </w:rPr>
        <w:t xml:space="preserve"> 820 30 </w:t>
      </w:r>
      <w:r w:rsidR="00AC60DD">
        <w:rPr>
          <w:bCs/>
        </w:rPr>
        <w:t>26</w:t>
      </w:r>
    </w:p>
    <w:p w:rsidR="00AC60DD" w:rsidRDefault="003E3698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e-mail:  postrowski@brzeznio.pl</w:t>
      </w:r>
      <w:r w:rsidR="00D15706">
        <w:rPr>
          <w:bCs/>
        </w:rPr>
        <w:t xml:space="preserve"> </w:t>
      </w:r>
    </w:p>
    <w:p w:rsidR="00AC60DD" w:rsidRDefault="00AC60DD">
      <w:pPr>
        <w:tabs>
          <w:tab w:val="num" w:pos="540"/>
        </w:tabs>
        <w:ind w:left="540"/>
        <w:jc w:val="both"/>
        <w:rPr>
          <w:bCs/>
        </w:rPr>
      </w:pPr>
    </w:p>
    <w:p w:rsidR="00AC60DD" w:rsidRDefault="00A945B9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b)</w:t>
      </w:r>
      <w:r w:rsidR="00AC60DD">
        <w:rPr>
          <w:bCs/>
        </w:rPr>
        <w:t xml:space="preserve"> Agnieszka </w:t>
      </w:r>
      <w:r w:rsidR="00ED2FBF">
        <w:rPr>
          <w:bCs/>
        </w:rPr>
        <w:t>Kołaczek</w:t>
      </w:r>
      <w:r w:rsidR="00E94CE3">
        <w:rPr>
          <w:bCs/>
        </w:rPr>
        <w:t xml:space="preserve"> – </w:t>
      </w:r>
      <w:r w:rsidR="00AC60DD">
        <w:rPr>
          <w:bCs/>
        </w:rPr>
        <w:t>inspektor  - w sprawach dotyczących procedury zamówień publicznych</w:t>
      </w:r>
    </w:p>
    <w:p w:rsidR="00AC60DD" w:rsidRDefault="001B24AE">
      <w:pPr>
        <w:tabs>
          <w:tab w:val="num" w:pos="540"/>
        </w:tabs>
        <w:ind w:left="540"/>
        <w:jc w:val="both"/>
        <w:rPr>
          <w:bCs/>
        </w:rPr>
      </w:pPr>
      <w:r>
        <w:rPr>
          <w:bCs/>
        </w:rPr>
        <w:t>tel.: 43</w:t>
      </w:r>
      <w:r w:rsidR="009B01A4">
        <w:rPr>
          <w:bCs/>
        </w:rPr>
        <w:t> </w:t>
      </w:r>
      <w:r w:rsidR="00AC60DD">
        <w:rPr>
          <w:bCs/>
        </w:rPr>
        <w:t>820</w:t>
      </w:r>
      <w:r w:rsidR="009B01A4">
        <w:rPr>
          <w:bCs/>
        </w:rPr>
        <w:t xml:space="preserve"> </w:t>
      </w:r>
      <w:r w:rsidR="00AC60DD">
        <w:rPr>
          <w:bCs/>
        </w:rPr>
        <w:t>30</w:t>
      </w:r>
      <w:r w:rsidR="009B01A4">
        <w:rPr>
          <w:bCs/>
        </w:rPr>
        <w:t xml:space="preserve"> </w:t>
      </w:r>
      <w:r w:rsidR="00AC60DD">
        <w:rPr>
          <w:bCs/>
        </w:rPr>
        <w:t>26</w:t>
      </w:r>
    </w:p>
    <w:p w:rsidR="00AC60DD" w:rsidRDefault="00AC60DD">
      <w:pPr>
        <w:tabs>
          <w:tab w:val="num" w:pos="540"/>
        </w:tabs>
        <w:ind w:left="540"/>
        <w:jc w:val="both"/>
      </w:pPr>
      <w:r>
        <w:t xml:space="preserve">e-mail: </w:t>
      </w:r>
      <w:hyperlink r:id="rId9" w:history="1">
        <w:r w:rsidR="00ED2FBF" w:rsidRPr="009B0C1F">
          <w:rPr>
            <w:rStyle w:val="Hipercze"/>
          </w:rPr>
          <w:t>akolaczek@brzeznio.pl</w:t>
        </w:r>
      </w:hyperlink>
    </w:p>
    <w:p w:rsidR="008236C1" w:rsidRDefault="008236C1">
      <w:pPr>
        <w:jc w:val="both"/>
      </w:pPr>
      <w:bookmarkStart w:id="12" w:name="_Toc106175071"/>
      <w:bookmarkEnd w:id="10"/>
      <w:bookmarkEnd w:id="11"/>
    </w:p>
    <w:p w:rsidR="008236C1" w:rsidRDefault="008236C1">
      <w:pPr>
        <w:jc w:val="both"/>
      </w:pPr>
    </w:p>
    <w:p w:rsidR="00AC60DD" w:rsidRDefault="00AC60DD">
      <w:pPr>
        <w:jc w:val="both"/>
        <w:rPr>
          <w:highlight w:val="yellow"/>
        </w:rPr>
      </w:pPr>
    </w:p>
    <w:p w:rsidR="00AC60DD" w:rsidRPr="008878F2" w:rsidRDefault="00AC60DD" w:rsidP="00BF0B0C">
      <w:pPr>
        <w:pStyle w:val="Nagwek4"/>
      </w:pPr>
      <w:bookmarkStart w:id="13" w:name="_Toc109100975"/>
      <w:bookmarkEnd w:id="12"/>
      <w:r w:rsidRPr="008878F2">
        <w:t>KRYTERIA OCENY OFERT I WYBÓR OFERTY NAJKORZYSTNIEJSZEJ</w:t>
      </w:r>
      <w:bookmarkEnd w:id="13"/>
    </w:p>
    <w:p w:rsidR="00AC60DD" w:rsidRDefault="00AC60DD">
      <w:pPr>
        <w:pStyle w:val="Stopka"/>
        <w:ind w:left="360"/>
        <w:rPr>
          <w:b/>
        </w:rPr>
      </w:pPr>
    </w:p>
    <w:p w:rsidR="00AC60DD" w:rsidRDefault="00AC60DD" w:rsidP="00A7118A">
      <w:pPr>
        <w:pStyle w:val="Stopka"/>
        <w:numPr>
          <w:ilvl w:val="0"/>
          <w:numId w:val="8"/>
        </w:numPr>
        <w:jc w:val="both"/>
      </w:pPr>
      <w:r>
        <w:t>Przy wyborze oferty Zamawiający b</w:t>
      </w:r>
      <w:r w:rsidR="00BD54B4">
        <w:t>ędzie się kierował następującym kryterium</w:t>
      </w:r>
      <w:r>
        <w:t>:</w:t>
      </w:r>
    </w:p>
    <w:p w:rsidR="00AC60DD" w:rsidRDefault="00AC60DD">
      <w:pPr>
        <w:pStyle w:val="Stopka"/>
        <w:jc w:val="both"/>
      </w:pPr>
      <w:r>
        <w:t xml:space="preserve">- Cena ofertowa waga kryterium </w:t>
      </w:r>
      <w:r w:rsidR="00EF4C5C">
        <w:t>10</w:t>
      </w:r>
      <w:r>
        <w:t xml:space="preserve">0 pkt </w:t>
      </w:r>
    </w:p>
    <w:p w:rsidR="0002788B" w:rsidRDefault="00AC60DD" w:rsidP="0010545E">
      <w:pPr>
        <w:tabs>
          <w:tab w:val="num" w:pos="360"/>
        </w:tabs>
        <w:spacing w:after="120"/>
        <w:ind w:firstLine="348"/>
        <w:jc w:val="both"/>
      </w:pPr>
      <w:r>
        <w:t>Razem 100 pkt</w:t>
      </w:r>
    </w:p>
    <w:p w:rsidR="00AC60DD" w:rsidRDefault="00AC60DD" w:rsidP="00A7118A">
      <w:pPr>
        <w:pStyle w:val="Stopka"/>
        <w:numPr>
          <w:ilvl w:val="0"/>
          <w:numId w:val="8"/>
        </w:numPr>
        <w:tabs>
          <w:tab w:val="clear" w:pos="720"/>
          <w:tab w:val="num" w:pos="540"/>
        </w:tabs>
        <w:ind w:left="540"/>
        <w:jc w:val="both"/>
      </w:pPr>
      <w:r>
        <w:t>Sposób obliczania wartości punktowej kryterium</w:t>
      </w:r>
    </w:p>
    <w:p w:rsidR="00AC60DD" w:rsidRDefault="00AC60DD" w:rsidP="00A7118A">
      <w:pPr>
        <w:pStyle w:val="Stopka"/>
        <w:numPr>
          <w:ilvl w:val="1"/>
          <w:numId w:val="8"/>
        </w:numPr>
        <w:tabs>
          <w:tab w:val="clear" w:pos="1440"/>
          <w:tab w:val="clear" w:pos="4536"/>
          <w:tab w:val="center" w:pos="720"/>
        </w:tabs>
        <w:ind w:left="720"/>
        <w:jc w:val="both"/>
      </w:pPr>
      <w:r>
        <w:rPr>
          <w:b/>
        </w:rPr>
        <w:t>Cena ofertowa</w:t>
      </w:r>
      <w:r>
        <w:t xml:space="preserve"> – należy podać w PLN</w:t>
      </w:r>
    </w:p>
    <w:p w:rsidR="00AC60DD" w:rsidRDefault="00AC60DD">
      <w:pPr>
        <w:pStyle w:val="Stopka"/>
        <w:tabs>
          <w:tab w:val="clear" w:pos="4536"/>
          <w:tab w:val="center" w:pos="720"/>
        </w:tabs>
        <w:ind w:left="360"/>
        <w:jc w:val="both"/>
      </w:pPr>
    </w:p>
    <w:p w:rsidR="008236C1" w:rsidRDefault="008236C1">
      <w:pPr>
        <w:ind w:left="2124"/>
        <w:jc w:val="both"/>
        <w:rPr>
          <w:color w:val="000000"/>
        </w:rPr>
      </w:pPr>
    </w:p>
    <w:p w:rsidR="008236C1" w:rsidRDefault="008236C1">
      <w:pPr>
        <w:ind w:left="2124"/>
        <w:jc w:val="both"/>
        <w:rPr>
          <w:color w:val="000000"/>
        </w:rPr>
      </w:pPr>
    </w:p>
    <w:p w:rsidR="00AC60DD" w:rsidRDefault="00AC60DD">
      <w:pPr>
        <w:ind w:left="2124"/>
        <w:jc w:val="both"/>
        <w:rPr>
          <w:color w:val="000000"/>
        </w:rPr>
      </w:pPr>
      <w:r>
        <w:rPr>
          <w:color w:val="000000"/>
        </w:rPr>
        <w:t>cena oferty najtańszej</w:t>
      </w:r>
    </w:p>
    <w:p w:rsidR="00AC60DD" w:rsidRDefault="00AC60DD">
      <w:pPr>
        <w:ind w:left="1416"/>
        <w:jc w:val="both"/>
        <w:rPr>
          <w:color w:val="000000"/>
        </w:rPr>
      </w:pPr>
      <w:r>
        <w:rPr>
          <w:color w:val="000000"/>
        </w:rPr>
        <w:t xml:space="preserve">___________________________   </w:t>
      </w:r>
      <w:r>
        <w:rPr>
          <w:rFonts w:ascii="Arial" w:hAnsi="Arial" w:cs="Arial"/>
          <w:color w:val="000000"/>
        </w:rPr>
        <w:t>X</w:t>
      </w:r>
      <w:r>
        <w:rPr>
          <w:color w:val="000000"/>
        </w:rPr>
        <w:t xml:space="preserve"> </w:t>
      </w:r>
      <w:r w:rsidR="00EF4C5C">
        <w:rPr>
          <w:color w:val="000000"/>
        </w:rPr>
        <w:t>10</w:t>
      </w:r>
      <w:r>
        <w:rPr>
          <w:color w:val="000000"/>
        </w:rPr>
        <w:t>0 pkt</w:t>
      </w:r>
    </w:p>
    <w:p w:rsidR="00AC60DD" w:rsidRDefault="00AC60DD">
      <w:pPr>
        <w:ind w:left="2124"/>
        <w:jc w:val="both"/>
        <w:rPr>
          <w:color w:val="000000"/>
        </w:rPr>
      </w:pPr>
    </w:p>
    <w:p w:rsidR="00AC60DD" w:rsidRDefault="00AC60DD">
      <w:pPr>
        <w:ind w:left="2124"/>
        <w:jc w:val="both"/>
        <w:rPr>
          <w:color w:val="000000"/>
        </w:rPr>
      </w:pPr>
      <w:r>
        <w:rPr>
          <w:color w:val="000000"/>
        </w:rPr>
        <w:t>cena oferty ocenianej</w:t>
      </w:r>
    </w:p>
    <w:p w:rsidR="00AC60DD" w:rsidRDefault="00AC60DD">
      <w:pPr>
        <w:pStyle w:val="Stopka"/>
        <w:tabs>
          <w:tab w:val="clear" w:pos="4536"/>
          <w:tab w:val="center" w:pos="720"/>
        </w:tabs>
        <w:ind w:left="360"/>
        <w:jc w:val="both"/>
      </w:pPr>
    </w:p>
    <w:p w:rsidR="00AC60DD" w:rsidRDefault="00AC60DD">
      <w:pPr>
        <w:pStyle w:val="Stopka"/>
        <w:tabs>
          <w:tab w:val="clear" w:pos="4536"/>
          <w:tab w:val="center" w:pos="720"/>
        </w:tabs>
        <w:ind w:left="360"/>
        <w:jc w:val="both"/>
      </w:pPr>
      <w:r>
        <w:t xml:space="preserve"> (najwięcej punktów otrzyma oferta z najniższą ceną, pozostałe oferty proporcjonalnie mniej zgodnie z wyliczeniem).</w:t>
      </w:r>
    </w:p>
    <w:p w:rsidR="00AC60DD" w:rsidRDefault="00AC60DD">
      <w:pPr>
        <w:pStyle w:val="Stopka"/>
        <w:tabs>
          <w:tab w:val="clear" w:pos="4536"/>
          <w:tab w:val="center" w:pos="720"/>
        </w:tabs>
        <w:jc w:val="both"/>
      </w:pPr>
    </w:p>
    <w:p w:rsidR="009712F8" w:rsidRDefault="009712F8" w:rsidP="009712F8">
      <w:pPr>
        <w:pStyle w:val="Tekstpodstawowy"/>
        <w:tabs>
          <w:tab w:val="left" w:pos="360"/>
        </w:tabs>
        <w:suppressAutoHyphens/>
        <w:autoSpaceDE/>
        <w:autoSpaceDN/>
        <w:adjustRightInd/>
        <w:spacing w:after="120"/>
      </w:pPr>
      <w:r>
        <w:t>Zamówienie zostanie udzielone Wykonawcy, który przedstawi najniższą cenę.</w:t>
      </w:r>
    </w:p>
    <w:p w:rsidR="00AC60DD" w:rsidRDefault="00AC60DD">
      <w:pPr>
        <w:pStyle w:val="Tekstpodstawowy"/>
        <w:spacing w:line="240" w:lineRule="auto"/>
      </w:pPr>
      <w:bookmarkStart w:id="14" w:name="_Toc79974255"/>
      <w:bookmarkStart w:id="15" w:name="_Toc79974386"/>
      <w:bookmarkStart w:id="16" w:name="_Toc79974431"/>
      <w:bookmarkStart w:id="17" w:name="_Toc79974256"/>
      <w:bookmarkStart w:id="18" w:name="_Toc79974387"/>
      <w:bookmarkStart w:id="19" w:name="_Toc79974432"/>
      <w:bookmarkEnd w:id="14"/>
      <w:bookmarkEnd w:id="15"/>
      <w:bookmarkEnd w:id="16"/>
      <w:bookmarkEnd w:id="17"/>
      <w:bookmarkEnd w:id="18"/>
      <w:bookmarkEnd w:id="19"/>
    </w:p>
    <w:p w:rsidR="00AF5152" w:rsidRDefault="00AF5152">
      <w:pPr>
        <w:jc w:val="both"/>
        <w:rPr>
          <w:color w:val="FF0000"/>
        </w:rPr>
      </w:pPr>
    </w:p>
    <w:p w:rsidR="00AC60DD" w:rsidRDefault="00AC60DD" w:rsidP="008878F2">
      <w:pPr>
        <w:pStyle w:val="Nagwek4"/>
      </w:pPr>
      <w:r>
        <w:t>OGŁOSZENIE WYNIKÓW PRZETARGU</w:t>
      </w:r>
    </w:p>
    <w:p w:rsidR="00AC60DD" w:rsidRDefault="00AC60DD">
      <w:pPr>
        <w:jc w:val="both"/>
      </w:pPr>
    </w:p>
    <w:p w:rsidR="00AC60DD" w:rsidRDefault="000A12A9">
      <w:pPr>
        <w:jc w:val="both"/>
      </w:pPr>
      <w:r>
        <w:t>1</w:t>
      </w:r>
      <w:r w:rsidR="00A945B9">
        <w:t xml:space="preserve">. </w:t>
      </w:r>
      <w:r>
        <w:t>W</w:t>
      </w:r>
      <w:r w:rsidR="00AC60DD">
        <w:t>szyscy Wykonawcy uczestniczący w postępowaniu o udzielenie zamówienia publicznego zostaną powiadomieni</w:t>
      </w:r>
      <w:r w:rsidR="00592A13">
        <w:t xml:space="preserve"> o jego wynikach.</w:t>
      </w:r>
    </w:p>
    <w:p w:rsidR="00DA75AC" w:rsidRDefault="000A12A9">
      <w:pPr>
        <w:jc w:val="both"/>
      </w:pPr>
      <w:r>
        <w:t>2</w:t>
      </w:r>
      <w:r w:rsidR="00DA75AC">
        <w:t>. Zamawiający zastrzega możliwość unieważnienia niniejszego postępowania bez podania przyczyny.</w:t>
      </w:r>
    </w:p>
    <w:p w:rsidR="00F45A91" w:rsidRDefault="00F45A91">
      <w:pPr>
        <w:jc w:val="both"/>
      </w:pPr>
      <w:r>
        <w:t>3. Jeśli dw</w:t>
      </w:r>
      <w:r w:rsidR="00BD192A">
        <w:t>ie lub więcej ofert zawiera taką</w:t>
      </w:r>
      <w:r>
        <w:t xml:space="preserve"> sam</w:t>
      </w:r>
      <w:r w:rsidR="00BD192A">
        <w:t>ą</w:t>
      </w:r>
      <w:r>
        <w:t xml:space="preserve"> c</w:t>
      </w:r>
      <w:r w:rsidR="00BD192A">
        <w:t>enę</w:t>
      </w:r>
      <w:r>
        <w:t xml:space="preserve"> </w:t>
      </w:r>
      <w:r w:rsidR="00BD192A">
        <w:t xml:space="preserve">zamawiający </w:t>
      </w:r>
      <w:r>
        <w:t xml:space="preserve">wezwie wykonawców do złożenia ofert dodatkowych. </w:t>
      </w:r>
    </w:p>
    <w:p w:rsidR="00F45A91" w:rsidRDefault="00BD192A">
      <w:pPr>
        <w:jc w:val="both"/>
      </w:pPr>
      <w:r>
        <w:t>4</w:t>
      </w:r>
      <w:r w:rsidR="00F45A91">
        <w:t xml:space="preserve">. Oferty dodatkowe mogą zawierać tylko nową, niższą cenę. Wykonawcy nie mogą zaoferować ceny wyższej niż w pierwotnej ofercie. </w:t>
      </w:r>
    </w:p>
    <w:p w:rsidR="00F45A91" w:rsidRDefault="00BD192A">
      <w:pPr>
        <w:jc w:val="both"/>
      </w:pPr>
      <w:r>
        <w:t>5</w:t>
      </w:r>
      <w:r w:rsidR="00F45A91">
        <w:t xml:space="preserve">. Złożenie oferty dodatkowej z taką samą ceną jak pierwotna będzie skutkować odrzuceniu oferty. </w:t>
      </w:r>
    </w:p>
    <w:p w:rsidR="00F45A91" w:rsidRDefault="00BD192A">
      <w:pPr>
        <w:jc w:val="both"/>
      </w:pPr>
      <w:r>
        <w:t>6</w:t>
      </w:r>
      <w:r w:rsidR="00F45A91">
        <w:t xml:space="preserve">. Jeśli po wezwaniu do złożenia ofert dodatkowych nie można wyłonić zwycięzcy, postępowanie zostaje unieważnione. </w:t>
      </w:r>
    </w:p>
    <w:p w:rsidR="00F45A91" w:rsidRDefault="00F45A91">
      <w:pPr>
        <w:jc w:val="both"/>
      </w:pPr>
    </w:p>
    <w:p w:rsidR="00F45A91" w:rsidRDefault="00F45A91">
      <w:pPr>
        <w:jc w:val="both"/>
      </w:pPr>
    </w:p>
    <w:p w:rsidR="00612709" w:rsidRDefault="00612709">
      <w:pPr>
        <w:jc w:val="both"/>
      </w:pPr>
    </w:p>
    <w:p w:rsidR="00BD54B4" w:rsidRDefault="00BD54B4">
      <w:pPr>
        <w:jc w:val="both"/>
      </w:pPr>
    </w:p>
    <w:p w:rsidR="00BD54B4" w:rsidRDefault="0089204C">
      <w:pPr>
        <w:jc w:val="both"/>
      </w:pPr>
      <w:r>
        <w:t xml:space="preserve">Brzeźnio, dn. </w:t>
      </w:r>
      <w:r w:rsidR="00873DE1">
        <w:t>07.05</w:t>
      </w:r>
      <w:r w:rsidR="00E14828">
        <w:t>.2026</w:t>
      </w:r>
      <w:r w:rsidR="00E76278">
        <w:t xml:space="preserve"> </w:t>
      </w:r>
      <w:r w:rsidR="001661A1">
        <w:t>roku</w:t>
      </w:r>
      <w:r w:rsidR="00B42274">
        <w:t>.</w:t>
      </w:r>
    </w:p>
    <w:p w:rsidR="00196A39" w:rsidRDefault="00196A39">
      <w:pPr>
        <w:jc w:val="both"/>
      </w:pPr>
    </w:p>
    <w:p w:rsidR="00196A39" w:rsidRDefault="00196A39">
      <w:pPr>
        <w:jc w:val="both"/>
      </w:pPr>
    </w:p>
    <w:p w:rsidR="00BD54B4" w:rsidRDefault="00BD54B4">
      <w:pPr>
        <w:jc w:val="both"/>
      </w:pPr>
    </w:p>
    <w:p w:rsidR="00555B8E" w:rsidRDefault="00430126" w:rsidP="00E470B7">
      <w:pPr>
        <w:jc w:val="center"/>
      </w:pPr>
      <w:r>
        <w:t xml:space="preserve">                       </w:t>
      </w:r>
      <w:r w:rsidR="00B86832">
        <w:t xml:space="preserve">                          </w:t>
      </w:r>
      <w:r w:rsidR="00196A39">
        <w:tab/>
      </w:r>
      <w:r w:rsidR="00196A39">
        <w:tab/>
      </w:r>
      <w:r w:rsidR="00196A39">
        <w:tab/>
      </w:r>
      <w:r w:rsidR="00B86832">
        <w:t xml:space="preserve"> </w:t>
      </w:r>
      <w:r>
        <w:t xml:space="preserve"> </w:t>
      </w:r>
      <w:r w:rsidR="00E470B7">
        <w:t>…………………………………….</w:t>
      </w:r>
    </w:p>
    <w:p w:rsidR="00AC60DD" w:rsidRPr="00ED62E1" w:rsidRDefault="00430126" w:rsidP="00ED62E1">
      <w:pPr>
        <w:jc w:val="center"/>
      </w:pPr>
      <w:r>
        <w:t xml:space="preserve">                                                 </w:t>
      </w:r>
      <w:r w:rsidR="00196A39">
        <w:tab/>
      </w:r>
      <w:r w:rsidR="00196A39">
        <w:tab/>
      </w:r>
      <w:r w:rsidR="00196A39">
        <w:tab/>
      </w:r>
      <w:r>
        <w:t>Kierownik Zamawiającego</w:t>
      </w:r>
    </w:p>
    <w:p w:rsidR="00AC60DD" w:rsidRDefault="0077234C" w:rsidP="00196A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C60DD" w:rsidRDefault="00AC60DD">
      <w:pPr>
        <w:jc w:val="right"/>
        <w:rPr>
          <w:b/>
        </w:rPr>
      </w:pPr>
      <w:r>
        <w:rPr>
          <w:b/>
        </w:rPr>
        <w:lastRenderedPageBreak/>
        <w:t xml:space="preserve">Załącznik nr 1 do </w:t>
      </w:r>
      <w:r w:rsidR="00BD54B4">
        <w:rPr>
          <w:b/>
        </w:rPr>
        <w:t>zapytania ofertowego</w:t>
      </w:r>
    </w:p>
    <w:p w:rsidR="00AC60DD" w:rsidRDefault="00AC60DD">
      <w:pPr>
        <w:rPr>
          <w:rFonts w:ascii="Arial" w:hAnsi="Arial" w:cs="Arial"/>
          <w:sz w:val="22"/>
        </w:rPr>
      </w:pPr>
    </w:p>
    <w:p w:rsidR="00AC60DD" w:rsidRDefault="00AC60D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FORMULARZ   OFERTOWY</w:t>
      </w:r>
    </w:p>
    <w:p w:rsidR="00AC60DD" w:rsidRDefault="00AC60DD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 TRYBIE  </w:t>
      </w:r>
      <w:r w:rsidR="00BD54B4">
        <w:rPr>
          <w:rFonts w:ascii="Arial" w:hAnsi="Arial" w:cs="Arial"/>
          <w:b/>
          <w:bCs/>
          <w:sz w:val="22"/>
        </w:rPr>
        <w:t>ZAPYTANIA OFERTOWEGO</w:t>
      </w:r>
    </w:p>
    <w:p w:rsidR="00AC60DD" w:rsidRDefault="00AC60DD">
      <w:pPr>
        <w:rPr>
          <w:rFonts w:ascii="Arial" w:hAnsi="Arial" w:cs="Arial"/>
          <w:sz w:val="22"/>
        </w:rPr>
      </w:pPr>
    </w:p>
    <w:p w:rsidR="00AC60DD" w:rsidRDefault="00AC60DD">
      <w:pPr>
        <w:rPr>
          <w:rFonts w:ascii="Arial" w:hAnsi="Arial" w:cs="Arial"/>
          <w:sz w:val="22"/>
        </w:rPr>
      </w:pPr>
    </w:p>
    <w:p w:rsidR="00AC60DD" w:rsidRDefault="00AC60DD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Dane dotyczące oferenta :</w:t>
      </w:r>
    </w:p>
    <w:p w:rsidR="00AC60DD" w:rsidRDefault="00AC60D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Nazwa </w:t>
      </w:r>
      <w:r w:rsidR="00EE17BD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</w:t>
      </w:r>
    </w:p>
    <w:p w:rsidR="00AC60DD" w:rsidRDefault="00FC03F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AC60DD">
        <w:rPr>
          <w:rFonts w:ascii="Arial" w:hAnsi="Arial" w:cs="Arial"/>
          <w:sz w:val="22"/>
        </w:rPr>
        <w:t xml:space="preserve">iedziba </w:t>
      </w:r>
      <w:r w:rsidR="00EE17BD">
        <w:rPr>
          <w:rFonts w:ascii="Arial" w:hAnsi="Arial" w:cs="Arial"/>
          <w:sz w:val="22"/>
        </w:rPr>
        <w:t>…</w:t>
      </w:r>
      <w:r w:rsidR="00AC60DD">
        <w:rPr>
          <w:rFonts w:ascii="Arial" w:hAnsi="Arial" w:cs="Arial"/>
          <w:sz w:val="22"/>
        </w:rPr>
        <w:t>..............................................................................................................................</w:t>
      </w:r>
    </w:p>
    <w:p w:rsidR="00AC60DD" w:rsidRDefault="00FC03FA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AC60DD">
        <w:rPr>
          <w:rFonts w:ascii="Arial" w:hAnsi="Arial" w:cs="Arial"/>
          <w:sz w:val="22"/>
        </w:rPr>
        <w:t xml:space="preserve">r telefonu </w:t>
      </w:r>
      <w:r w:rsidR="00EE17BD">
        <w:rPr>
          <w:rFonts w:ascii="Arial" w:hAnsi="Arial" w:cs="Arial"/>
          <w:sz w:val="22"/>
        </w:rPr>
        <w:t>…</w:t>
      </w:r>
      <w:r w:rsidR="00AC60DD">
        <w:rPr>
          <w:rFonts w:ascii="Arial" w:hAnsi="Arial" w:cs="Arial"/>
          <w:sz w:val="22"/>
        </w:rPr>
        <w:t>..........................................................................................................................</w:t>
      </w:r>
    </w:p>
    <w:p w:rsidR="00AC60DD" w:rsidRDefault="00FC03FA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f</w:t>
      </w:r>
      <w:r w:rsidR="00AC60DD">
        <w:rPr>
          <w:rFonts w:ascii="Arial" w:hAnsi="Arial" w:cs="Arial"/>
          <w:sz w:val="22"/>
          <w:lang w:val="de-DE"/>
        </w:rPr>
        <w:t>ax……………………………………………………………………………………………………..</w:t>
      </w:r>
    </w:p>
    <w:p w:rsidR="00FC03FA" w:rsidRDefault="00FC03FA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e-mail …………………………………………………………………………………………………</w:t>
      </w:r>
    </w:p>
    <w:p w:rsidR="00AC60DD" w:rsidRDefault="00FC03FA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n</w:t>
      </w:r>
      <w:r w:rsidR="00AC60DD">
        <w:rPr>
          <w:rFonts w:ascii="Arial" w:hAnsi="Arial" w:cs="Arial"/>
          <w:sz w:val="22"/>
          <w:lang w:val="de-DE"/>
        </w:rPr>
        <w:t>r NIP ....................................................................................................................................</w:t>
      </w:r>
    </w:p>
    <w:p w:rsidR="00AC60DD" w:rsidRDefault="00FC03F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AC60DD">
        <w:rPr>
          <w:rFonts w:ascii="Arial" w:hAnsi="Arial" w:cs="Arial"/>
          <w:sz w:val="22"/>
        </w:rPr>
        <w:t xml:space="preserve">r REGON </w:t>
      </w:r>
      <w:r w:rsidR="00EE17BD">
        <w:rPr>
          <w:rFonts w:ascii="Arial" w:hAnsi="Arial" w:cs="Arial"/>
          <w:sz w:val="22"/>
        </w:rPr>
        <w:t>…</w:t>
      </w:r>
      <w:r w:rsidR="00AC60DD">
        <w:rPr>
          <w:rFonts w:ascii="Arial" w:hAnsi="Arial" w:cs="Arial"/>
          <w:sz w:val="22"/>
        </w:rPr>
        <w:t>..........................................................................................................................</w:t>
      </w:r>
    </w:p>
    <w:p w:rsidR="00AC60DD" w:rsidRDefault="00AC60DD">
      <w:pPr>
        <w:rPr>
          <w:rFonts w:ascii="Arial" w:hAnsi="Arial" w:cs="Arial"/>
          <w:sz w:val="22"/>
        </w:rPr>
      </w:pPr>
    </w:p>
    <w:p w:rsidR="00AC60DD" w:rsidRDefault="00AC60D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Nazwa banku i numer rachunku bankowego ………………………………………………………</w:t>
      </w:r>
    </w:p>
    <w:p w:rsidR="00AC60DD" w:rsidRDefault="00AC60DD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…………………………………………………………………………………………………………..</w:t>
      </w:r>
    </w:p>
    <w:p w:rsidR="00AC60DD" w:rsidRDefault="00AC60DD">
      <w:pPr>
        <w:spacing w:line="360" w:lineRule="auto"/>
        <w:rPr>
          <w:rFonts w:ascii="Arial" w:hAnsi="Arial" w:cs="Arial"/>
          <w:sz w:val="22"/>
        </w:rPr>
      </w:pPr>
    </w:p>
    <w:p w:rsidR="00AC60DD" w:rsidRDefault="00AC60DD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Dane dotyczące </w:t>
      </w:r>
      <w:r w:rsidR="00B2393F">
        <w:rPr>
          <w:rFonts w:ascii="Arial" w:hAnsi="Arial" w:cs="Arial"/>
          <w:b/>
          <w:bCs/>
          <w:sz w:val="22"/>
        </w:rPr>
        <w:t>Z</w:t>
      </w:r>
      <w:r>
        <w:rPr>
          <w:rFonts w:ascii="Arial" w:hAnsi="Arial" w:cs="Arial"/>
          <w:b/>
          <w:bCs/>
          <w:sz w:val="22"/>
        </w:rPr>
        <w:t>amawiającego:</w:t>
      </w:r>
    </w:p>
    <w:p w:rsidR="00AC60DD" w:rsidRDefault="005609F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Gmina Brzeźnio</w:t>
      </w:r>
    </w:p>
    <w:p w:rsidR="00AC60DD" w:rsidRDefault="00AC60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Wspólna  4</w:t>
      </w:r>
      <w:r w:rsidR="005609F6">
        <w:rPr>
          <w:rFonts w:ascii="Arial" w:hAnsi="Arial" w:cs="Arial"/>
          <w:sz w:val="22"/>
        </w:rPr>
        <w:t>4</w:t>
      </w:r>
    </w:p>
    <w:p w:rsidR="00AC60DD" w:rsidRDefault="00AC60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98 – 275   Brzeźnio </w:t>
      </w:r>
    </w:p>
    <w:p w:rsidR="00AC60DD" w:rsidRDefault="00AC60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pow. Sieradz   woj. </w:t>
      </w:r>
      <w:r w:rsidR="00EE17BD">
        <w:rPr>
          <w:rFonts w:ascii="Arial" w:hAnsi="Arial" w:cs="Arial"/>
          <w:sz w:val="22"/>
        </w:rPr>
        <w:t>Ł</w:t>
      </w:r>
      <w:r>
        <w:rPr>
          <w:rFonts w:ascii="Arial" w:hAnsi="Arial" w:cs="Arial"/>
          <w:sz w:val="22"/>
        </w:rPr>
        <w:t>ódzkie</w:t>
      </w:r>
    </w:p>
    <w:p w:rsidR="00AC60DD" w:rsidRDefault="00AC60DD">
      <w:pPr>
        <w:rPr>
          <w:rFonts w:ascii="Arial" w:hAnsi="Arial" w:cs="Arial"/>
          <w:sz w:val="22"/>
        </w:rPr>
      </w:pPr>
    </w:p>
    <w:p w:rsidR="00E14828" w:rsidRPr="00F71D81" w:rsidRDefault="00AC60DD" w:rsidP="00E14828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t>Nawiązując do ogłoszenia o zamówieni</w:t>
      </w:r>
      <w:r w:rsidR="008174A5">
        <w:t>u</w:t>
      </w:r>
      <w:r>
        <w:t xml:space="preserve"> </w:t>
      </w:r>
      <w:r w:rsidR="008174A5">
        <w:t xml:space="preserve">w postępowaniu </w:t>
      </w:r>
      <w:r>
        <w:t>prowadzon</w:t>
      </w:r>
      <w:r w:rsidR="008174A5">
        <w:t>ym</w:t>
      </w:r>
      <w:r>
        <w:t xml:space="preserve"> w t</w:t>
      </w:r>
      <w:r w:rsidR="00BD54B4">
        <w:t>rybie zapytania ofertowego</w:t>
      </w:r>
      <w:r>
        <w:t xml:space="preserve"> na zadanie pn.:</w:t>
      </w:r>
      <w:r w:rsidR="00DE6590" w:rsidRPr="00DE6590">
        <w:t xml:space="preserve"> </w:t>
      </w:r>
      <w:r w:rsidR="00E14828"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:rsidR="00AC60DD" w:rsidRPr="0021668E" w:rsidRDefault="00AC60DD" w:rsidP="0021668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</w:p>
    <w:p w:rsidR="00AC60DD" w:rsidRDefault="00AC60D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 xml:space="preserve">My niżej podpisani: </w:t>
      </w:r>
      <w:r w:rsidR="00EE17BD">
        <w:rPr>
          <w:bCs/>
          <w:color w:val="000000"/>
        </w:rPr>
        <w:t>…</w:t>
      </w:r>
      <w:r>
        <w:rPr>
          <w:bCs/>
          <w:color w:val="000000"/>
        </w:rPr>
        <w:t>...................................................................................................................</w:t>
      </w:r>
      <w:r w:rsidR="00D80435">
        <w:rPr>
          <w:bCs/>
          <w:color w:val="000000"/>
        </w:rPr>
        <w:t>..............................</w:t>
      </w:r>
    </w:p>
    <w:p w:rsidR="00AC60DD" w:rsidRPr="00D80435" w:rsidRDefault="00EE17BD">
      <w:pPr>
        <w:pStyle w:val="Tekstpodstawowy2"/>
      </w:pPr>
      <w:r w:rsidRPr="00D80435">
        <w:t>…</w:t>
      </w:r>
      <w:r w:rsidR="00AC60DD" w:rsidRPr="00D80435">
        <w:t>...................................................................................................................</w:t>
      </w:r>
      <w:r w:rsidR="00D43033" w:rsidRPr="00D80435">
        <w:t>...............................</w:t>
      </w:r>
      <w:r w:rsidR="00AC60DD" w:rsidRPr="00D80435">
        <w:t>.</w:t>
      </w:r>
      <w:r w:rsidR="00AC60DD">
        <w:rPr>
          <w:b/>
        </w:rPr>
        <w:t>działający w imieniu i na rzecz</w:t>
      </w:r>
      <w:r w:rsidRPr="00D80435">
        <w:t>…</w:t>
      </w:r>
      <w:r w:rsidR="00AC60DD" w:rsidRPr="00D80435">
        <w:t>...............................................................</w:t>
      </w:r>
      <w:r w:rsidR="00D43033" w:rsidRPr="00D80435">
        <w:t>...............................</w:t>
      </w:r>
    </w:p>
    <w:p w:rsidR="00AC60DD" w:rsidRDefault="00EE17B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>…</w:t>
      </w:r>
      <w:r w:rsidR="00AC60DD">
        <w:rPr>
          <w:bCs/>
          <w:color w:val="000000"/>
        </w:rPr>
        <w:t>....................................................................................................................</w:t>
      </w:r>
      <w:r w:rsidR="00D43033">
        <w:rPr>
          <w:bCs/>
          <w:color w:val="000000"/>
        </w:rPr>
        <w:t>...............................</w:t>
      </w:r>
    </w:p>
    <w:p w:rsidR="00AC60DD" w:rsidRDefault="00EE17B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>…</w:t>
      </w:r>
      <w:r w:rsidR="00AC60DD">
        <w:rPr>
          <w:bCs/>
          <w:color w:val="000000"/>
        </w:rPr>
        <w:t>....................................................................................................................</w:t>
      </w:r>
      <w:r w:rsidR="00D43033">
        <w:rPr>
          <w:bCs/>
          <w:color w:val="000000"/>
        </w:rPr>
        <w:t>...............................</w:t>
      </w:r>
    </w:p>
    <w:p w:rsidR="00AC60DD" w:rsidRDefault="00EE17BD">
      <w:pPr>
        <w:autoSpaceDE w:val="0"/>
        <w:autoSpaceDN w:val="0"/>
        <w:rPr>
          <w:bCs/>
          <w:color w:val="000000"/>
        </w:rPr>
      </w:pPr>
      <w:r>
        <w:rPr>
          <w:bCs/>
          <w:color w:val="000000"/>
        </w:rPr>
        <w:t>…</w:t>
      </w:r>
      <w:r w:rsidR="00AC60DD">
        <w:rPr>
          <w:bCs/>
          <w:color w:val="000000"/>
        </w:rPr>
        <w:t>.........................................................................................................................</w:t>
      </w:r>
      <w:r w:rsidR="00D43033">
        <w:rPr>
          <w:bCs/>
          <w:color w:val="000000"/>
        </w:rPr>
        <w:t>..........................</w:t>
      </w:r>
    </w:p>
    <w:p w:rsidR="00AC60DD" w:rsidRDefault="00AC60DD">
      <w:pPr>
        <w:autoSpaceDE w:val="0"/>
        <w:autoSpaceDN w:val="0"/>
        <w:jc w:val="center"/>
        <w:rPr>
          <w:bCs/>
          <w:color w:val="000000"/>
          <w:sz w:val="16"/>
        </w:rPr>
      </w:pPr>
      <w:r>
        <w:rPr>
          <w:bCs/>
          <w:color w:val="000000"/>
          <w:sz w:val="16"/>
        </w:rPr>
        <w:t>(należy podać pełną nazwę Wykonawcy i adres)</w:t>
      </w:r>
    </w:p>
    <w:p w:rsidR="00AC60DD" w:rsidRDefault="00AC60DD">
      <w:pPr>
        <w:autoSpaceDE w:val="0"/>
        <w:autoSpaceDN w:val="0"/>
        <w:jc w:val="center"/>
        <w:rPr>
          <w:bCs/>
          <w:color w:val="000000"/>
          <w:sz w:val="16"/>
        </w:rPr>
      </w:pPr>
    </w:p>
    <w:p w:rsidR="00AC60DD" w:rsidRDefault="00AC60DD">
      <w:pPr>
        <w:autoSpaceDE w:val="0"/>
        <w:autoSpaceDN w:val="0"/>
        <w:jc w:val="center"/>
        <w:rPr>
          <w:bCs/>
          <w:color w:val="000000"/>
          <w:sz w:val="16"/>
        </w:rPr>
      </w:pPr>
    </w:p>
    <w:p w:rsidR="00AC60DD" w:rsidRDefault="00AC60DD">
      <w:pPr>
        <w:jc w:val="both"/>
        <w:rPr>
          <w:color w:val="000000"/>
        </w:rPr>
      </w:pPr>
      <w:r>
        <w:t>Zgodnie z wymaganiami okre</w:t>
      </w:r>
      <w:r w:rsidR="00866647">
        <w:t>ślonymi w zapytaniu ofertowym</w:t>
      </w:r>
      <w:r>
        <w:t xml:space="preserve"> o</w:t>
      </w:r>
      <w:r>
        <w:rPr>
          <w:color w:val="000000"/>
        </w:rPr>
        <w:t>ferujemy realizację przedmiotu zamówienia.</w:t>
      </w:r>
    </w:p>
    <w:p w:rsidR="00AC60DD" w:rsidRDefault="00AC60DD">
      <w:pPr>
        <w:jc w:val="both"/>
      </w:pPr>
    </w:p>
    <w:p w:rsidR="00562CF2" w:rsidRPr="005B53D9" w:rsidRDefault="00562CF2" w:rsidP="00A7118A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jc w:val="both"/>
      </w:pPr>
      <w:r w:rsidRPr="005B53D9">
        <w:t>Oferuję wykonanie przedmiot</w:t>
      </w:r>
      <w:r w:rsidR="00196A39">
        <w:t>u</w:t>
      </w:r>
      <w:r w:rsidRPr="005B53D9">
        <w:t xml:space="preserve"> zamówienia pod nazwą: ………………………………………………………………………………………… </w:t>
      </w:r>
    </w:p>
    <w:p w:rsidR="00562CF2" w:rsidRPr="005B53D9" w:rsidRDefault="00562CF2" w:rsidP="00562CF2">
      <w:pPr>
        <w:pStyle w:val="Akapitzlist"/>
        <w:autoSpaceDN w:val="0"/>
        <w:spacing w:line="276" w:lineRule="auto"/>
        <w:jc w:val="both"/>
      </w:pPr>
      <w:r w:rsidRPr="005B53D9">
        <w:lastRenderedPageBreak/>
        <w:t xml:space="preserve">za kwotę: </w:t>
      </w:r>
      <w:r w:rsidRPr="005B53D9">
        <w:rPr>
          <w:b/>
        </w:rPr>
        <w:t>……………. PLN brutto (</w:t>
      </w:r>
      <w:r w:rsidRPr="005B53D9">
        <w:t>sł</w:t>
      </w:r>
      <w:r w:rsidR="003E3698">
        <w:t>ownie:……………..)</w:t>
      </w:r>
    </w:p>
    <w:p w:rsidR="00AC60DD" w:rsidRPr="005B53D9" w:rsidRDefault="00AC60DD">
      <w:pPr>
        <w:spacing w:after="120"/>
        <w:jc w:val="both"/>
      </w:pPr>
    </w:p>
    <w:p w:rsidR="007711CC" w:rsidRDefault="00AC60DD" w:rsidP="00A7118A">
      <w:pPr>
        <w:numPr>
          <w:ilvl w:val="6"/>
          <w:numId w:val="3"/>
        </w:numPr>
        <w:spacing w:after="120"/>
        <w:ind w:left="357"/>
        <w:jc w:val="both"/>
      </w:pPr>
      <w:r>
        <w:t>Zobowiązujemy się, w przypadku wybrania naszej oferty</w:t>
      </w:r>
      <w:r w:rsidR="005B53D9">
        <w:t xml:space="preserve"> do wykonania przedmiotu zamówienia </w:t>
      </w:r>
      <w:r w:rsidR="007711CC">
        <w:t>w terminie</w:t>
      </w:r>
      <w:r w:rsidR="00D32EE6">
        <w:t xml:space="preserve"> do: </w:t>
      </w:r>
      <w:r w:rsidR="00E14828">
        <w:t>30.09.2026</w:t>
      </w:r>
      <w:r w:rsidR="00D32EE6">
        <w:t xml:space="preserve"> r.</w:t>
      </w:r>
    </w:p>
    <w:p w:rsidR="005D7178" w:rsidRDefault="00D32EE6" w:rsidP="005D7178">
      <w:pPr>
        <w:numPr>
          <w:ilvl w:val="6"/>
          <w:numId w:val="3"/>
        </w:numPr>
        <w:spacing w:after="120"/>
        <w:ind w:left="357"/>
        <w:jc w:val="both"/>
      </w:pPr>
      <w:r>
        <w:t>Udzielamy gwarancji i rękojmi na wskazany przedmiot zamó</w:t>
      </w:r>
      <w:r w:rsidR="0089204C">
        <w:t>wienia na ……. miesięcy. (min. 24 miesiące</w:t>
      </w:r>
      <w:r>
        <w:t>)</w:t>
      </w:r>
    </w:p>
    <w:p w:rsidR="00AC60DD" w:rsidRDefault="00AC60DD" w:rsidP="00A7118A">
      <w:pPr>
        <w:numPr>
          <w:ilvl w:val="6"/>
          <w:numId w:val="3"/>
        </w:numPr>
        <w:spacing w:after="120"/>
        <w:ind w:left="357"/>
        <w:jc w:val="both"/>
      </w:pPr>
      <w:r>
        <w:t xml:space="preserve">Oświadczamy, że zapoznaliśmy się z treścią </w:t>
      </w:r>
      <w:r w:rsidR="00BD54B4">
        <w:t>zapytania ofertowego</w:t>
      </w:r>
      <w:r>
        <w:t xml:space="preserve"> i nie wnosimy do niej zastrzeżeń</w:t>
      </w:r>
      <w:r w:rsidR="00CF06AE">
        <w:t xml:space="preserve"> oraz przyjmujemy warunki w nim</w:t>
      </w:r>
      <w:r>
        <w:t xml:space="preserve"> zawarte.</w:t>
      </w:r>
    </w:p>
    <w:p w:rsidR="00AC60DD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Oświadczamy, że zapoznaliśmy się z postanowieniami umowy, która stanowi załącznik do </w:t>
      </w:r>
      <w:r w:rsidR="00BD54B4">
        <w:rPr>
          <w:rFonts w:ascii="Times New Roman" w:hAnsi="Times New Roman"/>
          <w:sz w:val="24"/>
        </w:rPr>
        <w:t>zapytania ofertowego</w:t>
      </w:r>
      <w:r>
        <w:rPr>
          <w:rFonts w:ascii="Times New Roman" w:hAnsi="Times New Roman"/>
          <w:sz w:val="24"/>
        </w:rPr>
        <w:t xml:space="preserve">. Nie wnosimy do jej treści zastrzeżeń. Zobowiązujemy się </w:t>
      </w:r>
      <w:r w:rsidR="00CF06AE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w przypadku wyboru naszej oferty do zawarcia umowy na określony</w:t>
      </w:r>
      <w:r w:rsidR="00CF06AE">
        <w:rPr>
          <w:rFonts w:ascii="Times New Roman" w:hAnsi="Times New Roman"/>
          <w:sz w:val="24"/>
        </w:rPr>
        <w:t xml:space="preserve">ch w niej warunkach, w miejscu </w:t>
      </w:r>
      <w:r>
        <w:rPr>
          <w:rFonts w:ascii="Times New Roman" w:hAnsi="Times New Roman"/>
          <w:sz w:val="24"/>
        </w:rPr>
        <w:t xml:space="preserve">i terminie wyznaczonym przez Zamawiającego. </w:t>
      </w:r>
    </w:p>
    <w:p w:rsidR="00AC60DD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Uważamy się za związanych niniejszą ofertą na czas wskazany w specyfikacji, czyli przez okres </w:t>
      </w:r>
      <w:r>
        <w:rPr>
          <w:rFonts w:ascii="Times New Roman" w:hAnsi="Times New Roman"/>
          <w:b/>
          <w:sz w:val="24"/>
        </w:rPr>
        <w:t>30 dni</w:t>
      </w:r>
      <w:r>
        <w:rPr>
          <w:rFonts w:ascii="Times New Roman" w:hAnsi="Times New Roman"/>
          <w:sz w:val="24"/>
        </w:rPr>
        <w:t xml:space="preserve"> od upływu terminu składania ofert.</w:t>
      </w:r>
    </w:p>
    <w:p w:rsidR="00AC60DD" w:rsidRPr="00FF5615" w:rsidRDefault="0086464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 w:rsidRPr="0086464D">
        <w:rPr>
          <w:rFonts w:ascii="Times New Roman" w:hAnsi="Times New Roman"/>
          <w:sz w:val="24"/>
          <w:szCs w:val="24"/>
        </w:rPr>
        <w:t xml:space="preserve">Wynagrodzenie płatne będzie </w:t>
      </w:r>
      <w:r w:rsidRPr="0017411A">
        <w:rPr>
          <w:rFonts w:ascii="Times New Roman" w:hAnsi="Times New Roman"/>
          <w:b/>
          <w:sz w:val="24"/>
          <w:szCs w:val="24"/>
        </w:rPr>
        <w:t>w</w:t>
      </w:r>
      <w:r w:rsidRPr="0017411A">
        <w:rPr>
          <w:rStyle w:val="ND"/>
          <w:rFonts w:ascii="Times New Roman" w:hAnsi="Times New Roman"/>
          <w:b/>
          <w:sz w:val="24"/>
          <w:szCs w:val="24"/>
        </w:rPr>
        <w:t xml:space="preserve"> </w:t>
      </w:r>
      <w:r w:rsidRPr="0017411A">
        <w:rPr>
          <w:rFonts w:ascii="Times New Roman" w:hAnsi="Times New Roman"/>
          <w:b/>
          <w:sz w:val="24"/>
          <w:szCs w:val="24"/>
        </w:rPr>
        <w:t xml:space="preserve">ciągu </w:t>
      </w:r>
      <w:r w:rsidR="003E3698">
        <w:rPr>
          <w:rFonts w:ascii="Times New Roman" w:hAnsi="Times New Roman"/>
          <w:b/>
          <w:sz w:val="24"/>
          <w:szCs w:val="24"/>
        </w:rPr>
        <w:t>14</w:t>
      </w:r>
      <w:r w:rsidRPr="0017411A">
        <w:rPr>
          <w:rFonts w:ascii="Times New Roman" w:hAnsi="Times New Roman"/>
          <w:b/>
          <w:sz w:val="24"/>
          <w:szCs w:val="24"/>
        </w:rPr>
        <w:t xml:space="preserve"> dni</w:t>
      </w:r>
      <w:r w:rsidRPr="0086464D">
        <w:rPr>
          <w:rFonts w:ascii="Times New Roman" w:hAnsi="Times New Roman"/>
          <w:sz w:val="24"/>
          <w:szCs w:val="24"/>
        </w:rPr>
        <w:t xml:space="preserve"> od dnia otrzymania pra</w:t>
      </w:r>
      <w:r w:rsidR="00CC738C">
        <w:rPr>
          <w:rFonts w:ascii="Times New Roman" w:hAnsi="Times New Roman"/>
          <w:sz w:val="24"/>
          <w:szCs w:val="24"/>
        </w:rPr>
        <w:t xml:space="preserve">widłowo wystawionej faktury VAT. </w:t>
      </w:r>
      <w:r w:rsidRPr="0086464D">
        <w:rPr>
          <w:rFonts w:ascii="Times New Roman" w:hAnsi="Times New Roman"/>
          <w:bCs/>
          <w:sz w:val="24"/>
          <w:szCs w:val="24"/>
        </w:rPr>
        <w:t>Akceptujemy</w:t>
      </w:r>
      <w:r w:rsidRPr="0086464D">
        <w:rPr>
          <w:rFonts w:ascii="Times New Roman" w:hAnsi="Times New Roman"/>
          <w:sz w:val="24"/>
          <w:szCs w:val="24"/>
        </w:rPr>
        <w:t xml:space="preserve"> warunki płatności określone </w:t>
      </w:r>
      <w:r w:rsidR="00BD54B4">
        <w:rPr>
          <w:rFonts w:ascii="Times New Roman" w:hAnsi="Times New Roman"/>
          <w:sz w:val="24"/>
          <w:szCs w:val="24"/>
        </w:rPr>
        <w:t xml:space="preserve">we </w:t>
      </w:r>
      <w:r w:rsidRPr="0086464D">
        <w:rPr>
          <w:rFonts w:ascii="Times New Roman" w:hAnsi="Times New Roman"/>
          <w:sz w:val="24"/>
          <w:szCs w:val="24"/>
        </w:rPr>
        <w:t xml:space="preserve"> wzorze umowy.</w:t>
      </w:r>
    </w:p>
    <w:p w:rsidR="00196455" w:rsidRPr="00FF5615" w:rsidRDefault="00AC60DD" w:rsidP="00A7118A">
      <w:pPr>
        <w:pStyle w:val="Zwykytekst"/>
        <w:numPr>
          <w:ilvl w:val="6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 w:rsidRPr="00FF5615">
        <w:rPr>
          <w:rFonts w:ascii="Times New Roman" w:hAnsi="Times New Roman"/>
          <w:sz w:val="24"/>
          <w:szCs w:val="24"/>
        </w:rPr>
        <w:t>Oferta wraz z załącznikami została złożona na …… stronach.</w:t>
      </w:r>
    </w:p>
    <w:p w:rsidR="00AC60DD" w:rsidRDefault="00AC60DD" w:rsidP="00A7118A">
      <w:pPr>
        <w:pStyle w:val="Zwykytekst"/>
        <w:numPr>
          <w:ilvl w:val="0"/>
          <w:numId w:val="3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Korespondencję w sprawie przedmiotowego zamówienia proszę kierować na: </w:t>
      </w:r>
    </w:p>
    <w:p w:rsidR="00AC60DD" w:rsidRDefault="00AC60DD">
      <w:pPr>
        <w:jc w:val="both"/>
      </w:pPr>
      <w:r>
        <w:t xml:space="preserve">osoba do kontaktu </w:t>
      </w:r>
    </w:p>
    <w:p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:rsidR="00AC60DD" w:rsidRDefault="00AC60DD">
      <w:pPr>
        <w:jc w:val="both"/>
      </w:pPr>
      <w:r>
        <w:t>……</w:t>
      </w:r>
      <w:r w:rsidR="00196455">
        <w:t>…</w:t>
      </w:r>
      <w:r>
        <w:t>...........................................................................................………………………………</w:t>
      </w:r>
    </w:p>
    <w:p w:rsidR="00AC60DD" w:rsidRDefault="00AC60DD">
      <w:pPr>
        <w:ind w:left="708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(podać adres)</w:t>
      </w:r>
    </w:p>
    <w:p w:rsidR="00AC60DD" w:rsidRDefault="00AC60DD">
      <w:pPr>
        <w:jc w:val="both"/>
      </w:pPr>
      <w:r>
        <w:t>tel.: ………………………</w:t>
      </w:r>
      <w:r w:rsidR="00196455">
        <w:t>…</w:t>
      </w:r>
      <w:r>
        <w:t>....……………..</w:t>
      </w:r>
    </w:p>
    <w:p w:rsidR="00AC60DD" w:rsidRDefault="00AC60DD">
      <w:pPr>
        <w:jc w:val="both"/>
        <w:rPr>
          <w:lang w:val="de-DE"/>
        </w:rPr>
      </w:pPr>
      <w:r>
        <w:rPr>
          <w:lang w:val="de-DE"/>
        </w:rPr>
        <w:t>faks: …………………………………………</w:t>
      </w:r>
    </w:p>
    <w:p w:rsidR="00AC60DD" w:rsidRDefault="00AC60DD">
      <w:pPr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:rsidR="00AC60DD" w:rsidRDefault="00AC60DD">
      <w:pPr>
        <w:jc w:val="both"/>
        <w:rPr>
          <w:lang w:val="de-DE"/>
        </w:rPr>
      </w:pPr>
    </w:p>
    <w:p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  <w:lang w:val="de-DE"/>
        </w:rPr>
      </w:pPr>
    </w:p>
    <w:p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……………………………….</w:t>
      </w:r>
    </w:p>
    <w:p w:rsidR="00AC60DD" w:rsidRDefault="00AC60DD">
      <w:pPr>
        <w:pStyle w:val="podpunkt"/>
        <w:tabs>
          <w:tab w:val="clear" w:pos="-720"/>
        </w:tabs>
        <w:suppressAutoHyphens w:val="0"/>
        <w:rPr>
          <w:bCs/>
          <w:i/>
          <w:szCs w:val="24"/>
        </w:rPr>
      </w:pPr>
      <w:r>
        <w:rPr>
          <w:bCs/>
          <w:i/>
          <w:szCs w:val="24"/>
        </w:rPr>
        <w:t>(miejscowość, data)</w:t>
      </w:r>
    </w:p>
    <w:p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…………………………………………….</w:t>
      </w:r>
    </w:p>
    <w:p w:rsidR="00AC60DD" w:rsidRDefault="00AC60DD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                                  (podpis osoby uprawnionej do reprezentacji Wykonawcy)</w:t>
      </w:r>
    </w:p>
    <w:p w:rsidR="009F4F39" w:rsidRDefault="009F4F3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:rsidR="009F4F39" w:rsidRPr="007860A1" w:rsidRDefault="009F4F39">
      <w:pPr>
        <w:pStyle w:val="podpunkt"/>
        <w:tabs>
          <w:tab w:val="clear" w:pos="-720"/>
        </w:tabs>
        <w:suppressAutoHyphens w:val="0"/>
        <w:rPr>
          <w:bCs/>
          <w:i/>
          <w:sz w:val="20"/>
        </w:rPr>
      </w:pPr>
    </w:p>
    <w:p w:rsidR="00AC60DD" w:rsidRDefault="00AC60DD">
      <w:pPr>
        <w:jc w:val="both"/>
      </w:pPr>
      <w:r>
        <w:t>Do formularza oferty załączam następujące oświadczenia, dokumenty i informacje.</w:t>
      </w:r>
    </w:p>
    <w:p w:rsidR="00AC60DD" w:rsidRDefault="00AC60DD">
      <w:pPr>
        <w:jc w:val="both"/>
        <w:rPr>
          <w:b/>
          <w:bCs/>
        </w:rPr>
      </w:pPr>
    </w:p>
    <w:p w:rsidR="00AC60DD" w:rsidRDefault="00AC60DD">
      <w:pPr>
        <w:pStyle w:val="Nagwek1"/>
        <w:spacing w:line="240" w:lineRule="auto"/>
      </w:pPr>
      <w:r>
        <w:t>Załączniki</w:t>
      </w:r>
    </w:p>
    <w:p w:rsidR="00AC60DD" w:rsidRDefault="00AC60DD">
      <w:pPr>
        <w:pStyle w:val="Stopka"/>
      </w:pPr>
      <w:r>
        <w:t>………………………………………………………………………………..</w:t>
      </w:r>
    </w:p>
    <w:p w:rsidR="00AC60DD" w:rsidRDefault="00AC60DD">
      <w:pPr>
        <w:pStyle w:val="Stopka"/>
      </w:pPr>
      <w:r>
        <w:t>……………………………………………………………………………….</w:t>
      </w:r>
    </w:p>
    <w:p w:rsidR="00AC60DD" w:rsidRDefault="00AC60DD">
      <w:pPr>
        <w:pStyle w:val="Stopka"/>
      </w:pPr>
      <w:r>
        <w:t>………………………………………………………………………………..</w:t>
      </w:r>
    </w:p>
    <w:p w:rsidR="00AC60DD" w:rsidRDefault="00AC60DD">
      <w:pPr>
        <w:pStyle w:val="Stopka"/>
      </w:pPr>
      <w:r>
        <w:t>………………………………………………………………………………..</w:t>
      </w:r>
    </w:p>
    <w:p w:rsidR="00AC60DD" w:rsidRDefault="00AC60DD">
      <w:pPr>
        <w:pStyle w:val="Stopka"/>
      </w:pPr>
      <w:r>
        <w:t>………………………………………………………………………………..</w:t>
      </w:r>
    </w:p>
    <w:p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………………………………………………………………………………..</w:t>
      </w:r>
    </w:p>
    <w:p w:rsidR="00AC60DD" w:rsidRDefault="00AC60DD">
      <w:pPr>
        <w:pStyle w:val="podpunkt"/>
        <w:tabs>
          <w:tab w:val="clear" w:pos="-720"/>
        </w:tabs>
        <w:suppressAutoHyphens w:val="0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</w:t>
      </w:r>
      <w:r w:rsidR="00196455">
        <w:rPr>
          <w:bCs/>
          <w:szCs w:val="24"/>
        </w:rPr>
        <w:t>…</w:t>
      </w:r>
    </w:p>
    <w:p w:rsidR="00CC738C" w:rsidRDefault="004B1917" w:rsidP="00CC738C">
      <w:pPr>
        <w:pStyle w:val="podpunkt"/>
        <w:tabs>
          <w:tab w:val="clear" w:pos="-720"/>
          <w:tab w:val="left" w:pos="2385"/>
        </w:tabs>
        <w:suppressAutoHyphens w:val="0"/>
      </w:pPr>
      <w:r>
        <w:br w:type="page"/>
      </w:r>
    </w:p>
    <w:p w:rsidR="00380B11" w:rsidRPr="00656085" w:rsidRDefault="00380B11" w:rsidP="00C072AD">
      <w:pPr>
        <w:pStyle w:val="podpunkt"/>
        <w:tabs>
          <w:tab w:val="clear" w:pos="-720"/>
        </w:tabs>
        <w:suppressAutoHyphens w:val="0"/>
        <w:jc w:val="right"/>
        <w:rPr>
          <w:b/>
          <w:bCs/>
          <w:szCs w:val="24"/>
        </w:rPr>
      </w:pPr>
      <w:r w:rsidRPr="00656085">
        <w:rPr>
          <w:b/>
        </w:rPr>
        <w:lastRenderedPageBreak/>
        <w:t xml:space="preserve">Załącznik nr </w:t>
      </w:r>
      <w:r w:rsidR="005A2CE3" w:rsidRPr="00656085">
        <w:rPr>
          <w:b/>
        </w:rPr>
        <w:t>2</w:t>
      </w:r>
      <w:r w:rsidRPr="00656085">
        <w:rPr>
          <w:b/>
        </w:rPr>
        <w:t xml:space="preserve"> do </w:t>
      </w:r>
      <w:r w:rsidR="00656085" w:rsidRPr="00656085">
        <w:rPr>
          <w:b/>
        </w:rPr>
        <w:t>zapytania ofertowego</w:t>
      </w:r>
    </w:p>
    <w:p w:rsidR="00380B11" w:rsidRDefault="00380B11" w:rsidP="00380B11">
      <w:pPr>
        <w:jc w:val="right"/>
      </w:pPr>
    </w:p>
    <w:p w:rsidR="002047C7" w:rsidRPr="00A22DCF" w:rsidRDefault="002047C7" w:rsidP="002047C7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2047C7" w:rsidRPr="00A22DCF" w:rsidRDefault="002047C7" w:rsidP="002047C7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047C7" w:rsidRPr="00A22DCF" w:rsidRDefault="002047C7" w:rsidP="002047C7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2047C7" w:rsidRPr="00A22DCF" w:rsidRDefault="002047C7" w:rsidP="002047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2047C7" w:rsidRPr="00A22DCF" w:rsidRDefault="002047C7" w:rsidP="002047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047C7" w:rsidRPr="00842991" w:rsidRDefault="002047C7" w:rsidP="002047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2047C7" w:rsidRPr="00262D61" w:rsidRDefault="002047C7" w:rsidP="002047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047C7" w:rsidRPr="00A22DCF" w:rsidRDefault="002047C7" w:rsidP="002047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2047C7" w:rsidRPr="00842991" w:rsidRDefault="002047C7" w:rsidP="002047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2047C7" w:rsidRPr="00A22DCF" w:rsidRDefault="002047C7" w:rsidP="002047C7">
      <w:pPr>
        <w:rPr>
          <w:rFonts w:ascii="Arial" w:hAnsi="Arial" w:cs="Arial"/>
          <w:sz w:val="21"/>
          <w:szCs w:val="21"/>
        </w:rPr>
      </w:pPr>
    </w:p>
    <w:p w:rsidR="002047C7" w:rsidRPr="00262D61" w:rsidRDefault="002047C7" w:rsidP="002047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131DDB" w:rsidRPr="00651294" w:rsidRDefault="00131DDB" w:rsidP="00131DDB">
      <w:pPr>
        <w:jc w:val="center"/>
        <w:rPr>
          <w:rFonts w:ascii="Arial" w:eastAsia="Calibri" w:hAnsi="Arial" w:cs="Arial"/>
          <w:b/>
          <w:sz w:val="21"/>
          <w:szCs w:val="21"/>
        </w:rPr>
      </w:pPr>
      <w:r w:rsidRPr="00651294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z dnia 11 września 2019 r. </w:t>
      </w:r>
    </w:p>
    <w:p w:rsidR="00131DDB" w:rsidRPr="00651294" w:rsidRDefault="00131DDB" w:rsidP="00131DDB">
      <w:pPr>
        <w:jc w:val="center"/>
        <w:rPr>
          <w:rFonts w:ascii="Arial" w:eastAsia="Calibri" w:hAnsi="Arial" w:cs="Arial"/>
          <w:b/>
          <w:sz w:val="21"/>
          <w:szCs w:val="21"/>
        </w:rPr>
      </w:pPr>
      <w:r w:rsidRPr="00651294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Pzp), </w:t>
      </w:r>
    </w:p>
    <w:p w:rsidR="002047C7" w:rsidRDefault="002047C7" w:rsidP="002047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2047C7" w:rsidRDefault="002047C7" w:rsidP="002047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2047C7" w:rsidRPr="00A22DCF" w:rsidRDefault="002047C7" w:rsidP="002047C7">
      <w:pPr>
        <w:jc w:val="both"/>
        <w:rPr>
          <w:rFonts w:ascii="Arial" w:hAnsi="Arial" w:cs="Arial"/>
          <w:sz w:val="21"/>
          <w:szCs w:val="21"/>
        </w:rPr>
      </w:pPr>
    </w:p>
    <w:p w:rsidR="002047C7" w:rsidRPr="005A4BA4" w:rsidRDefault="002047C7" w:rsidP="002047C7">
      <w:pPr>
        <w:pStyle w:val="Stopka"/>
        <w:tabs>
          <w:tab w:val="left" w:pos="900"/>
        </w:tabs>
        <w:spacing w:line="360" w:lineRule="auto"/>
        <w:jc w:val="both"/>
        <w:rPr>
          <w:rFonts w:cs="Times New Roman"/>
          <w:szCs w:val="24"/>
        </w:rPr>
      </w:pPr>
      <w:r w:rsidRPr="005A4BA4">
        <w:rPr>
          <w:rFonts w:cs="Times New Roman"/>
          <w:szCs w:val="24"/>
        </w:rPr>
        <w:t xml:space="preserve">Na potrzeby postępowania o udzielenie zamówienia publicznego pn. </w:t>
      </w:r>
    </w:p>
    <w:p w:rsidR="00E14828" w:rsidRPr="00F71D81" w:rsidRDefault="00E14828" w:rsidP="00E14828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:rsidR="002047C7" w:rsidRPr="002C62BE" w:rsidRDefault="002C62BE" w:rsidP="002C62B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rPr>
          <w:rFonts w:cs="Times New Roman"/>
          <w:b/>
          <w:bCs w:val="0"/>
          <w:szCs w:val="24"/>
        </w:rPr>
        <w:t xml:space="preserve"> </w:t>
      </w:r>
      <w:r w:rsidR="002047C7" w:rsidRPr="005A4BA4">
        <w:rPr>
          <w:rFonts w:cs="Times New Roman"/>
          <w:szCs w:val="24"/>
        </w:rPr>
        <w:t>prowadzonego przez Gminę Brzeźnio</w:t>
      </w:r>
      <w:r w:rsidR="002047C7" w:rsidRPr="005A4BA4">
        <w:rPr>
          <w:rFonts w:cs="Times New Roman"/>
          <w:i/>
          <w:szCs w:val="24"/>
        </w:rPr>
        <w:t xml:space="preserve">, </w:t>
      </w:r>
      <w:r w:rsidR="002047C7" w:rsidRPr="005A4BA4">
        <w:rPr>
          <w:rFonts w:cs="Times New Roman"/>
          <w:szCs w:val="24"/>
        </w:rPr>
        <w:t>oświadczam, co następuje:</w:t>
      </w:r>
    </w:p>
    <w:p w:rsidR="002047C7" w:rsidRPr="00E616B6" w:rsidRDefault="002047C7" w:rsidP="002047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2047C7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</w:t>
      </w:r>
      <w:r w:rsidR="00A14496">
        <w:rPr>
          <w:rFonts w:ascii="Arial" w:hAnsi="Arial" w:cs="Arial"/>
          <w:sz w:val="21"/>
          <w:szCs w:val="21"/>
        </w:rPr>
        <w:t>pkt. III zapytania ofertowego.</w:t>
      </w:r>
    </w:p>
    <w:p w:rsidR="002047C7" w:rsidRPr="00025C8D" w:rsidRDefault="002047C7" w:rsidP="002047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047C7" w:rsidRPr="003E1710" w:rsidRDefault="002047C7" w:rsidP="002047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047C7" w:rsidRPr="003E1710" w:rsidRDefault="002047C7" w:rsidP="002047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47C7" w:rsidRPr="003E1710" w:rsidRDefault="002047C7" w:rsidP="00483579">
      <w:pPr>
        <w:spacing w:line="360" w:lineRule="auto"/>
        <w:ind w:left="5106" w:firstLine="558"/>
        <w:jc w:val="center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380B11" w:rsidRPr="00483579" w:rsidRDefault="002047C7" w:rsidP="00483579">
      <w:pPr>
        <w:spacing w:line="360" w:lineRule="auto"/>
        <w:ind w:left="68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80B11" w:rsidRDefault="00380B11" w:rsidP="00380B11">
      <w:pPr>
        <w:pStyle w:val="Tekstpodstawowy"/>
        <w:spacing w:line="240" w:lineRule="auto"/>
        <w:jc w:val="right"/>
        <w:rPr>
          <w:i/>
          <w:iCs/>
          <w:sz w:val="20"/>
        </w:rPr>
      </w:pPr>
    </w:p>
    <w:p w:rsidR="00380B11" w:rsidRDefault="00380B11" w:rsidP="00380B11">
      <w:pPr>
        <w:pStyle w:val="Tekstpodstawowy"/>
        <w:spacing w:line="240" w:lineRule="auto"/>
        <w:jc w:val="right"/>
        <w:rPr>
          <w:i/>
          <w:iCs/>
          <w:sz w:val="20"/>
        </w:rPr>
      </w:pPr>
    </w:p>
    <w:p w:rsidR="00483579" w:rsidRDefault="00483579" w:rsidP="00380B11"/>
    <w:p w:rsidR="00380B11" w:rsidRDefault="00483579" w:rsidP="00483579">
      <w:pPr>
        <w:tabs>
          <w:tab w:val="left" w:pos="1110"/>
        </w:tabs>
      </w:pPr>
      <w:r>
        <w:tab/>
      </w:r>
    </w:p>
    <w:p w:rsidR="00D42E2B" w:rsidRDefault="00D42E2B" w:rsidP="00380B11">
      <w:pPr>
        <w:pStyle w:val="Nagwek5"/>
        <w:spacing w:line="240" w:lineRule="auto"/>
      </w:pPr>
    </w:p>
    <w:p w:rsidR="00380B11" w:rsidRPr="001114A6" w:rsidRDefault="00380B11" w:rsidP="00380B11">
      <w:pPr>
        <w:pStyle w:val="Nagwek5"/>
        <w:spacing w:line="240" w:lineRule="auto"/>
      </w:pPr>
      <w:r w:rsidRPr="001114A6">
        <w:t xml:space="preserve">Załącznik nr </w:t>
      </w:r>
      <w:r w:rsidR="005A2CE3">
        <w:t>3</w:t>
      </w:r>
      <w:r w:rsidR="00BD54B4">
        <w:t xml:space="preserve"> do zapytania ofertowego</w:t>
      </w:r>
    </w:p>
    <w:p w:rsidR="00380B11" w:rsidRPr="001114A6" w:rsidRDefault="00380B11" w:rsidP="00380B11">
      <w:pPr>
        <w:jc w:val="right"/>
        <w:rPr>
          <w:b/>
        </w:rPr>
      </w:pPr>
    </w:p>
    <w:p w:rsidR="00380B11" w:rsidRDefault="00380B11" w:rsidP="00380B11">
      <w:pPr>
        <w:jc w:val="right"/>
      </w:pPr>
    </w:p>
    <w:p w:rsidR="00380B11" w:rsidRDefault="00380B11" w:rsidP="00380B11">
      <w:pPr>
        <w:tabs>
          <w:tab w:val="center" w:pos="7371"/>
        </w:tabs>
        <w:jc w:val="right"/>
      </w:pPr>
      <w:r>
        <w:t>…</w:t>
      </w:r>
      <w:r w:rsidR="00196455">
        <w:t>…</w:t>
      </w:r>
      <w:r>
        <w:t>...................…</w:t>
      </w:r>
      <w:r w:rsidR="00196455">
        <w:t>…</w:t>
      </w:r>
      <w:r>
        <w:t>......................</w:t>
      </w:r>
    </w:p>
    <w:p w:rsidR="00380B11" w:rsidRDefault="00380B11" w:rsidP="00380B11">
      <w:pPr>
        <w:tabs>
          <w:tab w:val="center" w:pos="7371"/>
        </w:tabs>
        <w:ind w:left="5664"/>
        <w:jc w:val="center"/>
        <w:rPr>
          <w:i/>
          <w:sz w:val="20"/>
        </w:rPr>
      </w:pPr>
      <w:r>
        <w:rPr>
          <w:i/>
          <w:sz w:val="20"/>
        </w:rPr>
        <w:t>(miejscowość i data)</w:t>
      </w:r>
    </w:p>
    <w:p w:rsidR="00380B11" w:rsidRDefault="00380B11" w:rsidP="00380B11">
      <w:pPr>
        <w:jc w:val="center"/>
      </w:pPr>
    </w:p>
    <w:p w:rsidR="00380B11" w:rsidRDefault="00380B11" w:rsidP="00380B11">
      <w:pPr>
        <w:jc w:val="center"/>
      </w:pPr>
    </w:p>
    <w:p w:rsidR="00C57621" w:rsidRPr="00EA74CD" w:rsidRDefault="00C57621" w:rsidP="00C576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C57621" w:rsidRPr="00BF1F3F" w:rsidRDefault="00C57621" w:rsidP="00C5762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80B11" w:rsidRDefault="00D42E2B" w:rsidP="00D42E2B">
      <w:pPr>
        <w:tabs>
          <w:tab w:val="left" w:pos="1521"/>
        </w:tabs>
        <w:jc w:val="both"/>
      </w:pPr>
      <w:r>
        <w:tab/>
      </w:r>
    </w:p>
    <w:p w:rsidR="00380B11" w:rsidRPr="002C62BE" w:rsidRDefault="00380B11" w:rsidP="002C62BE">
      <w:pPr>
        <w:pStyle w:val="Stopka"/>
        <w:tabs>
          <w:tab w:val="clear" w:pos="4536"/>
          <w:tab w:val="clear" w:pos="9072"/>
          <w:tab w:val="left" w:pos="4608"/>
        </w:tabs>
        <w:spacing w:line="360" w:lineRule="auto"/>
        <w:rPr>
          <w:rFonts w:cs="Times New Roman"/>
          <w:b/>
          <w:bCs w:val="0"/>
          <w:szCs w:val="24"/>
        </w:rPr>
      </w:pPr>
      <w:r>
        <w:t xml:space="preserve">Przystępując do postępowania o udzielenie zamówienia publicznego </w:t>
      </w:r>
      <w:r>
        <w:rPr>
          <w:b/>
        </w:rPr>
        <w:t xml:space="preserve">prowadzonego w trybie </w:t>
      </w:r>
      <w:r w:rsidR="00BD54B4">
        <w:rPr>
          <w:b/>
        </w:rPr>
        <w:t>zapytania ofertowego</w:t>
      </w:r>
      <w:r>
        <w:t xml:space="preserve"> </w:t>
      </w:r>
      <w:r w:rsidR="00CC738C">
        <w:rPr>
          <w:b/>
        </w:rPr>
        <w:t>na:</w:t>
      </w:r>
      <w:r w:rsidR="00DE6590" w:rsidRPr="00DE6590">
        <w:rPr>
          <w:b/>
        </w:rPr>
        <w:t xml:space="preserve"> </w:t>
      </w:r>
      <w:r w:rsidR="00E14828">
        <w:rPr>
          <w:rFonts w:cs="Times New Roman"/>
          <w:b/>
          <w:szCs w:val="24"/>
        </w:rPr>
        <w:t>„Wykonanie 2 altan wraz z dostawą i montażem oraz wykonanie podłoża z kostki brukowej w miejscowości Brzeźnio”</w:t>
      </w:r>
    </w:p>
    <w:p w:rsidR="00380B11" w:rsidRPr="00347615" w:rsidRDefault="00380B11" w:rsidP="00380B11">
      <w:pPr>
        <w:jc w:val="center"/>
        <w:rPr>
          <w:position w:val="12"/>
        </w:rPr>
      </w:pPr>
    </w:p>
    <w:p w:rsidR="00380B11" w:rsidRPr="00347615" w:rsidRDefault="00380B11" w:rsidP="00380B11">
      <w:pPr>
        <w:jc w:val="both"/>
        <w:rPr>
          <w:position w:val="12"/>
        </w:rPr>
      </w:pPr>
      <w:r>
        <w:rPr>
          <w:position w:val="12"/>
        </w:rPr>
        <w:t>ja niżej podpisany …………………………………………………………………………</w:t>
      </w:r>
    </w:p>
    <w:p w:rsidR="00380B11" w:rsidRDefault="00380B11" w:rsidP="00380B11">
      <w:pPr>
        <w:jc w:val="center"/>
        <w:rPr>
          <w:b/>
        </w:rPr>
      </w:pPr>
    </w:p>
    <w:p w:rsidR="00380B11" w:rsidRDefault="00F44BEF" w:rsidP="00380B11">
      <w:pPr>
        <w:pStyle w:val="Stopka"/>
        <w:tabs>
          <w:tab w:val="clear" w:pos="4536"/>
          <w:tab w:val="clear" w:pos="9072"/>
          <w:tab w:val="left" w:pos="4608"/>
        </w:tabs>
      </w:pPr>
      <w:r>
        <w:t>reprezentując W</w:t>
      </w:r>
      <w:r w:rsidR="00380B11">
        <w:t>ykonawcę ……</w:t>
      </w:r>
      <w:r w:rsidR="00196455">
        <w:t>…</w:t>
      </w:r>
      <w:r w:rsidR="00380B11">
        <w:t>...........................................................................................................................................</w:t>
      </w:r>
    </w:p>
    <w:p w:rsidR="00380B11" w:rsidRDefault="00196455" w:rsidP="00380B11">
      <w:pPr>
        <w:jc w:val="both"/>
        <w:rPr>
          <w:i/>
          <w:iCs/>
        </w:rPr>
      </w:pPr>
      <w:r>
        <w:t>…</w:t>
      </w:r>
      <w:r w:rsidR="00380B11">
        <w:t>................…</w:t>
      </w:r>
      <w:r>
        <w:t>…</w:t>
      </w:r>
      <w:r w:rsidR="00380B11">
        <w:t>.............................................................................................</w:t>
      </w:r>
      <w:r w:rsidR="00F44BEF">
        <w:t>..............................</w:t>
      </w:r>
    </w:p>
    <w:p w:rsidR="00380B11" w:rsidRDefault="00380B11" w:rsidP="00380B11">
      <w:pPr>
        <w:ind w:left="2832" w:firstLine="708"/>
        <w:jc w:val="both"/>
        <w:rPr>
          <w:i/>
          <w:iCs/>
          <w:sz w:val="20"/>
        </w:rPr>
      </w:pPr>
      <w:r>
        <w:rPr>
          <w:i/>
          <w:iCs/>
          <w:sz w:val="20"/>
        </w:rPr>
        <w:t>(nazwa Wykonawcy)</w:t>
      </w:r>
    </w:p>
    <w:p w:rsidR="00380B11" w:rsidRDefault="00380B11" w:rsidP="00380B11">
      <w:pPr>
        <w:jc w:val="both"/>
      </w:pPr>
    </w:p>
    <w:p w:rsidR="00C57621" w:rsidRDefault="00C57621" w:rsidP="00C57621">
      <w:pPr>
        <w:pStyle w:val="Akapitzlist"/>
        <w:spacing w:line="360" w:lineRule="auto"/>
        <w:ind w:left="0"/>
        <w:contextualSpacing/>
        <w:jc w:val="both"/>
        <w:rPr>
          <w:rFonts w:ascii="Arial" w:hAnsi="Arial" w:cs="Arial"/>
          <w:sz w:val="21"/>
          <w:szCs w:val="21"/>
        </w:rPr>
      </w:pPr>
    </w:p>
    <w:p w:rsidR="00EC133E" w:rsidRPr="00B50942" w:rsidRDefault="00EC133E" w:rsidP="00EC133E">
      <w:pPr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B50942">
        <w:rPr>
          <w:rFonts w:ascii="Arial" w:eastAsia="Calibri" w:hAnsi="Arial" w:cs="Arial"/>
          <w:sz w:val="21"/>
          <w:szCs w:val="21"/>
        </w:rPr>
        <w:t>Oświadczam, że nie podlegam wykluczeniu z postępowania na podstawie art. 108 ust 1 Pzp.</w:t>
      </w:r>
    </w:p>
    <w:p w:rsidR="00EC133E" w:rsidRPr="00B50942" w:rsidRDefault="00EC133E" w:rsidP="00EC133E">
      <w:pPr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B50942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art. 109 ust. 1 pkt. </w:t>
      </w:r>
      <w:r>
        <w:rPr>
          <w:rFonts w:ascii="Arial" w:eastAsia="Calibri" w:hAnsi="Arial" w:cs="Arial"/>
          <w:sz w:val="21"/>
          <w:szCs w:val="21"/>
        </w:rPr>
        <w:t>1</w:t>
      </w:r>
      <w:r w:rsidRPr="00B50942">
        <w:rPr>
          <w:rFonts w:ascii="Arial" w:eastAsia="Calibri" w:hAnsi="Arial" w:cs="Arial"/>
          <w:sz w:val="21"/>
          <w:szCs w:val="21"/>
        </w:rPr>
        <w:t xml:space="preserve"> stawy Pzp .</w:t>
      </w:r>
    </w:p>
    <w:p w:rsidR="00380B11" w:rsidRDefault="00380B11" w:rsidP="00380B11">
      <w:pPr>
        <w:jc w:val="center"/>
        <w:rPr>
          <w:b/>
          <w:bCs/>
        </w:rPr>
      </w:pPr>
    </w:p>
    <w:p w:rsidR="00380B11" w:rsidRDefault="00380B11" w:rsidP="00380B11">
      <w:pPr>
        <w:jc w:val="center"/>
        <w:rPr>
          <w:b/>
          <w:bCs/>
        </w:rPr>
      </w:pPr>
    </w:p>
    <w:p w:rsidR="00380B11" w:rsidRDefault="00380B11" w:rsidP="00380B11">
      <w:pPr>
        <w:jc w:val="center"/>
        <w:rPr>
          <w:b/>
          <w:bCs/>
        </w:rPr>
      </w:pPr>
    </w:p>
    <w:p w:rsidR="00380B11" w:rsidRDefault="00380B11" w:rsidP="00380B11">
      <w:pPr>
        <w:jc w:val="center"/>
        <w:rPr>
          <w:b/>
          <w:bCs/>
        </w:rPr>
      </w:pPr>
    </w:p>
    <w:p w:rsidR="00380B11" w:rsidRDefault="00380B11" w:rsidP="00380B11">
      <w:pPr>
        <w:jc w:val="center"/>
        <w:rPr>
          <w:b/>
          <w:bCs/>
        </w:rPr>
      </w:pPr>
    </w:p>
    <w:p w:rsidR="00380B11" w:rsidRDefault="00196455" w:rsidP="00380B11">
      <w:pPr>
        <w:pStyle w:val="Tekstpodstawowy"/>
        <w:spacing w:line="240" w:lineRule="auto"/>
        <w:ind w:left="1702" w:firstLine="851"/>
        <w:jc w:val="center"/>
        <w:rPr>
          <w:i/>
          <w:iCs/>
          <w:sz w:val="20"/>
        </w:rPr>
      </w:pPr>
      <w:r>
        <w:t>…</w:t>
      </w:r>
      <w:r w:rsidR="00380B11">
        <w:t>...................................................................................</w:t>
      </w:r>
      <w:r w:rsidR="00380B11">
        <w:br/>
        <w:t xml:space="preserve">             </w:t>
      </w:r>
      <w:r w:rsidR="00380B11">
        <w:rPr>
          <w:i/>
          <w:iCs/>
          <w:sz w:val="20"/>
        </w:rPr>
        <w:t>(podpis osoby  uprawnionej  do reprezentacji Wykonawcy)</w:t>
      </w:r>
    </w:p>
    <w:p w:rsidR="00380B11" w:rsidRDefault="00380B11" w:rsidP="00380B11">
      <w:pPr>
        <w:tabs>
          <w:tab w:val="left" w:pos="3510"/>
        </w:tabs>
      </w:pPr>
    </w:p>
    <w:p w:rsidR="00380B11" w:rsidRDefault="00380B11" w:rsidP="00380B11">
      <w:pPr>
        <w:tabs>
          <w:tab w:val="left" w:pos="3510"/>
        </w:tabs>
      </w:pPr>
    </w:p>
    <w:p w:rsidR="00380B11" w:rsidRDefault="00380B11" w:rsidP="00380B11">
      <w:pPr>
        <w:tabs>
          <w:tab w:val="left" w:pos="3510"/>
        </w:tabs>
      </w:pPr>
    </w:p>
    <w:p w:rsidR="00380B11" w:rsidRDefault="00380B11" w:rsidP="00380B11">
      <w:pPr>
        <w:tabs>
          <w:tab w:val="left" w:pos="3510"/>
        </w:tabs>
      </w:pPr>
    </w:p>
    <w:p w:rsidR="00380B11" w:rsidRDefault="00380B11" w:rsidP="00380B11">
      <w:pPr>
        <w:tabs>
          <w:tab w:val="left" w:pos="3510"/>
        </w:tabs>
      </w:pPr>
    </w:p>
    <w:p w:rsidR="00380B11" w:rsidRDefault="00380B11" w:rsidP="00380B11">
      <w:pPr>
        <w:tabs>
          <w:tab w:val="left" w:pos="3510"/>
        </w:tabs>
      </w:pPr>
    </w:p>
    <w:p w:rsidR="00380B11" w:rsidRDefault="00380B11" w:rsidP="00380B11">
      <w:pPr>
        <w:tabs>
          <w:tab w:val="left" w:pos="3510"/>
        </w:tabs>
      </w:pPr>
    </w:p>
    <w:p w:rsidR="00380B11" w:rsidRDefault="00380B11" w:rsidP="00380B11">
      <w:pPr>
        <w:tabs>
          <w:tab w:val="left" w:pos="3510"/>
        </w:tabs>
      </w:pPr>
    </w:p>
    <w:p w:rsidR="00AC60DD" w:rsidRPr="00472ED0" w:rsidRDefault="00AC60DD" w:rsidP="00472ED0">
      <w:pPr>
        <w:tabs>
          <w:tab w:val="left" w:pos="3510"/>
        </w:tabs>
        <w:rPr>
          <w:color w:val="FF0000"/>
          <w:sz w:val="36"/>
          <w:szCs w:val="36"/>
        </w:rPr>
      </w:pPr>
    </w:p>
    <w:sectPr w:rsidR="00AC60DD" w:rsidRPr="00472ED0" w:rsidSect="00716167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338" w:rsidRDefault="005C7338">
      <w:r>
        <w:separator/>
      </w:r>
    </w:p>
  </w:endnote>
  <w:endnote w:type="continuationSeparator" w:id="1">
    <w:p w:rsidR="005C7338" w:rsidRDefault="005C7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71" w:rsidRDefault="00C24E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65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36571" w:rsidRDefault="00C3657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71" w:rsidRDefault="00C24E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657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2B9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36571" w:rsidRDefault="00C3657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338" w:rsidRDefault="005C7338">
      <w:r>
        <w:separator/>
      </w:r>
    </w:p>
  </w:footnote>
  <w:footnote w:type="continuationSeparator" w:id="1">
    <w:p w:rsidR="005C7338" w:rsidRDefault="005C7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B604634"/>
    <w:lvl w:ilvl="0">
      <w:start w:val="1"/>
      <w:numFmt w:val="bullet"/>
      <w:pStyle w:val="Tekstpodstawowy3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upp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>
    <w:nsid w:val="0000000A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D"/>
    <w:multiLevelType w:val="singleLevel"/>
    <w:tmpl w:val="0000000D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1"/>
    <w:multiLevelType w:val="single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C"/>
    <w:multiLevelType w:val="multilevel"/>
    <w:tmpl w:val="0000001C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8">
    <w:nsid w:val="09024FB6"/>
    <w:multiLevelType w:val="hybridMultilevel"/>
    <w:tmpl w:val="74067082"/>
    <w:lvl w:ilvl="0" w:tplc="1E0C3AD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7B62C3BE">
      <w:start w:val="5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A2C87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D770E"/>
    <w:multiLevelType w:val="multilevel"/>
    <w:tmpl w:val="D062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5F5310"/>
    <w:multiLevelType w:val="multilevel"/>
    <w:tmpl w:val="E2A457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00B7DA9"/>
    <w:multiLevelType w:val="hybridMultilevel"/>
    <w:tmpl w:val="8626CB12"/>
    <w:lvl w:ilvl="0" w:tplc="7C428A84">
      <w:start w:val="1"/>
      <w:numFmt w:val="lowerLetter"/>
      <w:lvlText w:val="%1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1" w:tplc="2366731C">
      <w:start w:val="3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2C3519E5"/>
    <w:multiLevelType w:val="hybridMultilevel"/>
    <w:tmpl w:val="966888A8"/>
    <w:lvl w:ilvl="0" w:tplc="000E8C8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  <w:color w:val="000000"/>
      </w:rPr>
    </w:lvl>
    <w:lvl w:ilvl="1" w:tplc="908A8F30">
      <w:numFmt w:val="none"/>
      <w:lvlText w:val=""/>
      <w:lvlJc w:val="left"/>
      <w:pPr>
        <w:tabs>
          <w:tab w:val="num" w:pos="360"/>
        </w:tabs>
      </w:pPr>
    </w:lvl>
    <w:lvl w:ilvl="2" w:tplc="D00E4D06">
      <w:numFmt w:val="none"/>
      <w:lvlText w:val=""/>
      <w:lvlJc w:val="left"/>
      <w:pPr>
        <w:tabs>
          <w:tab w:val="num" w:pos="360"/>
        </w:tabs>
      </w:pPr>
    </w:lvl>
    <w:lvl w:ilvl="3" w:tplc="562409F2">
      <w:numFmt w:val="none"/>
      <w:lvlText w:val=""/>
      <w:lvlJc w:val="left"/>
      <w:pPr>
        <w:tabs>
          <w:tab w:val="num" w:pos="360"/>
        </w:tabs>
      </w:pPr>
    </w:lvl>
    <w:lvl w:ilvl="4" w:tplc="CCA463C2">
      <w:numFmt w:val="none"/>
      <w:lvlText w:val=""/>
      <w:lvlJc w:val="left"/>
      <w:pPr>
        <w:tabs>
          <w:tab w:val="num" w:pos="360"/>
        </w:tabs>
      </w:pPr>
    </w:lvl>
    <w:lvl w:ilvl="5" w:tplc="A0AEBB18">
      <w:numFmt w:val="none"/>
      <w:lvlText w:val=""/>
      <w:lvlJc w:val="left"/>
      <w:pPr>
        <w:tabs>
          <w:tab w:val="num" w:pos="360"/>
        </w:tabs>
      </w:pPr>
    </w:lvl>
    <w:lvl w:ilvl="6" w:tplc="F788A68E">
      <w:numFmt w:val="none"/>
      <w:lvlText w:val=""/>
      <w:lvlJc w:val="left"/>
      <w:pPr>
        <w:tabs>
          <w:tab w:val="num" w:pos="360"/>
        </w:tabs>
      </w:pPr>
    </w:lvl>
    <w:lvl w:ilvl="7" w:tplc="123E58BE">
      <w:numFmt w:val="none"/>
      <w:lvlText w:val=""/>
      <w:lvlJc w:val="left"/>
      <w:pPr>
        <w:tabs>
          <w:tab w:val="num" w:pos="360"/>
        </w:tabs>
      </w:pPr>
    </w:lvl>
    <w:lvl w:ilvl="8" w:tplc="FEB64B9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DAB42A2"/>
    <w:multiLevelType w:val="multilevel"/>
    <w:tmpl w:val="F79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03406"/>
    <w:multiLevelType w:val="multilevel"/>
    <w:tmpl w:val="D12E51BE"/>
    <w:lvl w:ilvl="0">
      <w:start w:val="1"/>
      <w:numFmt w:val="upperRoman"/>
      <w:pStyle w:val="Nagwek4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A447C40"/>
    <w:multiLevelType w:val="multilevel"/>
    <w:tmpl w:val="179E7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CD1232E"/>
    <w:multiLevelType w:val="multilevel"/>
    <w:tmpl w:val="9BA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481C8E"/>
    <w:multiLevelType w:val="multilevel"/>
    <w:tmpl w:val="3D1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550BA3"/>
    <w:multiLevelType w:val="hybridMultilevel"/>
    <w:tmpl w:val="F5CAF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73054"/>
    <w:multiLevelType w:val="hybridMultilevel"/>
    <w:tmpl w:val="F6C69B12"/>
    <w:lvl w:ilvl="0" w:tplc="8E1679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522D8"/>
    <w:multiLevelType w:val="multilevel"/>
    <w:tmpl w:val="EF7C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2178AC"/>
    <w:multiLevelType w:val="multilevel"/>
    <w:tmpl w:val="5D96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F05521"/>
    <w:multiLevelType w:val="hybridMultilevel"/>
    <w:tmpl w:val="1CC62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24CB8"/>
    <w:multiLevelType w:val="hybridMultilevel"/>
    <w:tmpl w:val="E21A9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EC24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D68B84">
      <w:start w:val="1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Nagwek3"/>
      <w:lvlText w:val="%1.%2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26">
    <w:nsid w:val="788976CA"/>
    <w:multiLevelType w:val="hybridMultilevel"/>
    <w:tmpl w:val="DC88DD98"/>
    <w:lvl w:ilvl="0" w:tplc="E72C36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CD95DED"/>
    <w:multiLevelType w:val="multilevel"/>
    <w:tmpl w:val="1E4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5"/>
  </w:num>
  <w:num w:numId="3">
    <w:abstractNumId w:val="24"/>
  </w:num>
  <w:num w:numId="4">
    <w:abstractNumId w:val="14"/>
  </w:num>
  <w:num w:numId="5">
    <w:abstractNumId w:val="12"/>
  </w:num>
  <w:num w:numId="6">
    <w:abstractNumId w:val="8"/>
  </w:num>
  <w:num w:numId="7">
    <w:abstractNumId w:val="11"/>
  </w:num>
  <w:num w:numId="8">
    <w:abstractNumId w:val="2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26"/>
  </w:num>
  <w:num w:numId="13">
    <w:abstractNumId w:val="15"/>
  </w:num>
  <w:num w:numId="14">
    <w:abstractNumId w:val="22"/>
  </w:num>
  <w:num w:numId="15">
    <w:abstractNumId w:val="16"/>
  </w:num>
  <w:num w:numId="16">
    <w:abstractNumId w:val="21"/>
  </w:num>
  <w:num w:numId="17">
    <w:abstractNumId w:val="17"/>
  </w:num>
  <w:num w:numId="18">
    <w:abstractNumId w:val="27"/>
  </w:num>
  <w:num w:numId="19">
    <w:abstractNumId w:val="13"/>
  </w:num>
  <w:num w:numId="20">
    <w:abstractNumId w:val="9"/>
  </w:num>
  <w:num w:numId="21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stylePaneFormatFilter w:val="3F01"/>
  <w:defaultTabStop w:val="851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B50"/>
    <w:rsid w:val="00000311"/>
    <w:rsid w:val="0000166A"/>
    <w:rsid w:val="00001683"/>
    <w:rsid w:val="000039F0"/>
    <w:rsid w:val="00004963"/>
    <w:rsid w:val="00004A8B"/>
    <w:rsid w:val="00004D90"/>
    <w:rsid w:val="00012584"/>
    <w:rsid w:val="000125B0"/>
    <w:rsid w:val="0001564E"/>
    <w:rsid w:val="00015AE7"/>
    <w:rsid w:val="00017980"/>
    <w:rsid w:val="00023392"/>
    <w:rsid w:val="00024370"/>
    <w:rsid w:val="00024F75"/>
    <w:rsid w:val="00025CE5"/>
    <w:rsid w:val="00025D52"/>
    <w:rsid w:val="00026020"/>
    <w:rsid w:val="00026AA2"/>
    <w:rsid w:val="0002730B"/>
    <w:rsid w:val="0002788B"/>
    <w:rsid w:val="00027BA8"/>
    <w:rsid w:val="00031B6B"/>
    <w:rsid w:val="00031BC2"/>
    <w:rsid w:val="00032A10"/>
    <w:rsid w:val="000345F3"/>
    <w:rsid w:val="00036F4B"/>
    <w:rsid w:val="00037B11"/>
    <w:rsid w:val="0004004A"/>
    <w:rsid w:val="000404EA"/>
    <w:rsid w:val="000412B2"/>
    <w:rsid w:val="00041A41"/>
    <w:rsid w:val="00041B2F"/>
    <w:rsid w:val="00041B83"/>
    <w:rsid w:val="0004251B"/>
    <w:rsid w:val="00042B8E"/>
    <w:rsid w:val="000452F4"/>
    <w:rsid w:val="000518A0"/>
    <w:rsid w:val="000531D3"/>
    <w:rsid w:val="00053830"/>
    <w:rsid w:val="000550F8"/>
    <w:rsid w:val="00060FA8"/>
    <w:rsid w:val="00061420"/>
    <w:rsid w:val="0006355D"/>
    <w:rsid w:val="0006374E"/>
    <w:rsid w:val="00064296"/>
    <w:rsid w:val="00064BF8"/>
    <w:rsid w:val="00065D2F"/>
    <w:rsid w:val="00066917"/>
    <w:rsid w:val="00072F6E"/>
    <w:rsid w:val="0007400D"/>
    <w:rsid w:val="00074FEB"/>
    <w:rsid w:val="00076C8A"/>
    <w:rsid w:val="00077AF5"/>
    <w:rsid w:val="00077ED7"/>
    <w:rsid w:val="0008041E"/>
    <w:rsid w:val="00083357"/>
    <w:rsid w:val="00085B87"/>
    <w:rsid w:val="0008720F"/>
    <w:rsid w:val="0008787A"/>
    <w:rsid w:val="00091CDF"/>
    <w:rsid w:val="00091DA6"/>
    <w:rsid w:val="00095A6B"/>
    <w:rsid w:val="00097F86"/>
    <w:rsid w:val="000A01FB"/>
    <w:rsid w:val="000A12A9"/>
    <w:rsid w:val="000A12FD"/>
    <w:rsid w:val="000A432F"/>
    <w:rsid w:val="000A49C1"/>
    <w:rsid w:val="000A5D08"/>
    <w:rsid w:val="000A67E1"/>
    <w:rsid w:val="000A73A0"/>
    <w:rsid w:val="000B1B53"/>
    <w:rsid w:val="000B1E6E"/>
    <w:rsid w:val="000B2D96"/>
    <w:rsid w:val="000B386A"/>
    <w:rsid w:val="000B56BA"/>
    <w:rsid w:val="000B6720"/>
    <w:rsid w:val="000B7BFC"/>
    <w:rsid w:val="000C1102"/>
    <w:rsid w:val="000C33E3"/>
    <w:rsid w:val="000C4D1E"/>
    <w:rsid w:val="000C799A"/>
    <w:rsid w:val="000D0B56"/>
    <w:rsid w:val="000D0CDA"/>
    <w:rsid w:val="000D1E8A"/>
    <w:rsid w:val="000D204A"/>
    <w:rsid w:val="000D2186"/>
    <w:rsid w:val="000D2250"/>
    <w:rsid w:val="000D264A"/>
    <w:rsid w:val="000D29EF"/>
    <w:rsid w:val="000D6B89"/>
    <w:rsid w:val="000D7997"/>
    <w:rsid w:val="000E011C"/>
    <w:rsid w:val="000E09CF"/>
    <w:rsid w:val="000E2A19"/>
    <w:rsid w:val="000E36B0"/>
    <w:rsid w:val="000E377E"/>
    <w:rsid w:val="000E3C4F"/>
    <w:rsid w:val="000E4EFE"/>
    <w:rsid w:val="000E6554"/>
    <w:rsid w:val="000E7C81"/>
    <w:rsid w:val="000F0C90"/>
    <w:rsid w:val="000F104A"/>
    <w:rsid w:val="000F3C05"/>
    <w:rsid w:val="000F6263"/>
    <w:rsid w:val="000F6A32"/>
    <w:rsid w:val="000F6ECE"/>
    <w:rsid w:val="000F71C8"/>
    <w:rsid w:val="000F7F4B"/>
    <w:rsid w:val="001011E6"/>
    <w:rsid w:val="001016AC"/>
    <w:rsid w:val="00103BA5"/>
    <w:rsid w:val="001041E2"/>
    <w:rsid w:val="001046B1"/>
    <w:rsid w:val="0010545E"/>
    <w:rsid w:val="00106ADD"/>
    <w:rsid w:val="001112F3"/>
    <w:rsid w:val="0011198D"/>
    <w:rsid w:val="00111C3E"/>
    <w:rsid w:val="001122AD"/>
    <w:rsid w:val="00112D7A"/>
    <w:rsid w:val="00115E52"/>
    <w:rsid w:val="0011681E"/>
    <w:rsid w:val="001208F9"/>
    <w:rsid w:val="00126321"/>
    <w:rsid w:val="00127E47"/>
    <w:rsid w:val="00131DDB"/>
    <w:rsid w:val="001353AB"/>
    <w:rsid w:val="00136DAF"/>
    <w:rsid w:val="00137D36"/>
    <w:rsid w:val="00137E64"/>
    <w:rsid w:val="00140079"/>
    <w:rsid w:val="0014089C"/>
    <w:rsid w:val="001416C0"/>
    <w:rsid w:val="001419EA"/>
    <w:rsid w:val="00141A62"/>
    <w:rsid w:val="00142153"/>
    <w:rsid w:val="0014358E"/>
    <w:rsid w:val="00143CE3"/>
    <w:rsid w:val="00143EA3"/>
    <w:rsid w:val="001477D7"/>
    <w:rsid w:val="0015015A"/>
    <w:rsid w:val="00150913"/>
    <w:rsid w:val="00150F4E"/>
    <w:rsid w:val="00151267"/>
    <w:rsid w:val="0015156B"/>
    <w:rsid w:val="00153105"/>
    <w:rsid w:val="0015457F"/>
    <w:rsid w:val="00156FF2"/>
    <w:rsid w:val="001571ED"/>
    <w:rsid w:val="0016077E"/>
    <w:rsid w:val="001625B5"/>
    <w:rsid w:val="0016271F"/>
    <w:rsid w:val="00163601"/>
    <w:rsid w:val="0016599B"/>
    <w:rsid w:val="001661A1"/>
    <w:rsid w:val="00166D5D"/>
    <w:rsid w:val="00166EDB"/>
    <w:rsid w:val="00170DFD"/>
    <w:rsid w:val="00171FF6"/>
    <w:rsid w:val="00173B82"/>
    <w:rsid w:val="0017411A"/>
    <w:rsid w:val="001741BD"/>
    <w:rsid w:val="00174AC8"/>
    <w:rsid w:val="00175060"/>
    <w:rsid w:val="00176888"/>
    <w:rsid w:val="00177226"/>
    <w:rsid w:val="001817B1"/>
    <w:rsid w:val="00182020"/>
    <w:rsid w:val="00185253"/>
    <w:rsid w:val="001865C5"/>
    <w:rsid w:val="001868F5"/>
    <w:rsid w:val="00186EB8"/>
    <w:rsid w:val="001877B4"/>
    <w:rsid w:val="00187E4C"/>
    <w:rsid w:val="00187FCF"/>
    <w:rsid w:val="00191527"/>
    <w:rsid w:val="001918E3"/>
    <w:rsid w:val="00191C21"/>
    <w:rsid w:val="001921AF"/>
    <w:rsid w:val="00192A01"/>
    <w:rsid w:val="00193097"/>
    <w:rsid w:val="0019458D"/>
    <w:rsid w:val="001945D7"/>
    <w:rsid w:val="00194E8F"/>
    <w:rsid w:val="00196455"/>
    <w:rsid w:val="0019691F"/>
    <w:rsid w:val="00196A39"/>
    <w:rsid w:val="001A07F1"/>
    <w:rsid w:val="001A08A4"/>
    <w:rsid w:val="001A5F1E"/>
    <w:rsid w:val="001A7A8D"/>
    <w:rsid w:val="001B24AE"/>
    <w:rsid w:val="001B3472"/>
    <w:rsid w:val="001B4F59"/>
    <w:rsid w:val="001B5BD2"/>
    <w:rsid w:val="001C2068"/>
    <w:rsid w:val="001D0D26"/>
    <w:rsid w:val="001D0F61"/>
    <w:rsid w:val="001D1180"/>
    <w:rsid w:val="001D139E"/>
    <w:rsid w:val="001D7CA5"/>
    <w:rsid w:val="001E0C35"/>
    <w:rsid w:val="001E293E"/>
    <w:rsid w:val="001E4FCD"/>
    <w:rsid w:val="001E5177"/>
    <w:rsid w:val="001E6799"/>
    <w:rsid w:val="001F1405"/>
    <w:rsid w:val="001F23F1"/>
    <w:rsid w:val="001F7339"/>
    <w:rsid w:val="0020197A"/>
    <w:rsid w:val="002047C7"/>
    <w:rsid w:val="00207B18"/>
    <w:rsid w:val="00212C54"/>
    <w:rsid w:val="002144A0"/>
    <w:rsid w:val="0021668E"/>
    <w:rsid w:val="00217CE3"/>
    <w:rsid w:val="00220568"/>
    <w:rsid w:val="00223308"/>
    <w:rsid w:val="002247E2"/>
    <w:rsid w:val="00224CF5"/>
    <w:rsid w:val="002264D8"/>
    <w:rsid w:val="00226673"/>
    <w:rsid w:val="00230136"/>
    <w:rsid w:val="00230A6B"/>
    <w:rsid w:val="002314A2"/>
    <w:rsid w:val="00231E93"/>
    <w:rsid w:val="00233A21"/>
    <w:rsid w:val="002345CE"/>
    <w:rsid w:val="002349DD"/>
    <w:rsid w:val="00236EB0"/>
    <w:rsid w:val="00240B7B"/>
    <w:rsid w:val="002430C1"/>
    <w:rsid w:val="002455D1"/>
    <w:rsid w:val="00251977"/>
    <w:rsid w:val="00253AED"/>
    <w:rsid w:val="00255657"/>
    <w:rsid w:val="002602F6"/>
    <w:rsid w:val="002607B4"/>
    <w:rsid w:val="002635B7"/>
    <w:rsid w:val="00263846"/>
    <w:rsid w:val="00264030"/>
    <w:rsid w:val="00265521"/>
    <w:rsid w:val="00265CCA"/>
    <w:rsid w:val="00266891"/>
    <w:rsid w:val="00266B7B"/>
    <w:rsid w:val="002679AE"/>
    <w:rsid w:val="00271737"/>
    <w:rsid w:val="00271D4E"/>
    <w:rsid w:val="002729A2"/>
    <w:rsid w:val="00277915"/>
    <w:rsid w:val="00280E1E"/>
    <w:rsid w:val="0028268A"/>
    <w:rsid w:val="002840AB"/>
    <w:rsid w:val="00286124"/>
    <w:rsid w:val="002904E1"/>
    <w:rsid w:val="002927F6"/>
    <w:rsid w:val="00293B50"/>
    <w:rsid w:val="00296899"/>
    <w:rsid w:val="00296E75"/>
    <w:rsid w:val="002973C8"/>
    <w:rsid w:val="002A03B6"/>
    <w:rsid w:val="002A0D59"/>
    <w:rsid w:val="002A16E8"/>
    <w:rsid w:val="002A3D8D"/>
    <w:rsid w:val="002A5825"/>
    <w:rsid w:val="002A6311"/>
    <w:rsid w:val="002A635E"/>
    <w:rsid w:val="002A6A1A"/>
    <w:rsid w:val="002B3F46"/>
    <w:rsid w:val="002B3F96"/>
    <w:rsid w:val="002B5047"/>
    <w:rsid w:val="002B771A"/>
    <w:rsid w:val="002C5B07"/>
    <w:rsid w:val="002C62BE"/>
    <w:rsid w:val="002C7068"/>
    <w:rsid w:val="002D0D51"/>
    <w:rsid w:val="002D181D"/>
    <w:rsid w:val="002D30A2"/>
    <w:rsid w:val="002D3374"/>
    <w:rsid w:val="002D390A"/>
    <w:rsid w:val="002D4D6C"/>
    <w:rsid w:val="002D558E"/>
    <w:rsid w:val="002D59A4"/>
    <w:rsid w:val="002D6014"/>
    <w:rsid w:val="002D61C2"/>
    <w:rsid w:val="002E298F"/>
    <w:rsid w:val="002E577F"/>
    <w:rsid w:val="002E5B2A"/>
    <w:rsid w:val="002E5B63"/>
    <w:rsid w:val="002E5C2B"/>
    <w:rsid w:val="002E5FD5"/>
    <w:rsid w:val="002E711C"/>
    <w:rsid w:val="002E786D"/>
    <w:rsid w:val="002F333B"/>
    <w:rsid w:val="002F396C"/>
    <w:rsid w:val="002F3BD2"/>
    <w:rsid w:val="002F4D79"/>
    <w:rsid w:val="002F5970"/>
    <w:rsid w:val="002F5D42"/>
    <w:rsid w:val="00302813"/>
    <w:rsid w:val="00302843"/>
    <w:rsid w:val="00306D5F"/>
    <w:rsid w:val="00307F9D"/>
    <w:rsid w:val="00310CFC"/>
    <w:rsid w:val="00311905"/>
    <w:rsid w:val="00311992"/>
    <w:rsid w:val="00311C9B"/>
    <w:rsid w:val="0031271D"/>
    <w:rsid w:val="00312F21"/>
    <w:rsid w:val="00315CEA"/>
    <w:rsid w:val="00317829"/>
    <w:rsid w:val="00320158"/>
    <w:rsid w:val="003202D1"/>
    <w:rsid w:val="00321BFC"/>
    <w:rsid w:val="00322892"/>
    <w:rsid w:val="00322B90"/>
    <w:rsid w:val="003245B0"/>
    <w:rsid w:val="00325193"/>
    <w:rsid w:val="00326DE0"/>
    <w:rsid w:val="003312F3"/>
    <w:rsid w:val="00331CF7"/>
    <w:rsid w:val="003342E6"/>
    <w:rsid w:val="00336222"/>
    <w:rsid w:val="003401FA"/>
    <w:rsid w:val="003410E7"/>
    <w:rsid w:val="00343524"/>
    <w:rsid w:val="00343F09"/>
    <w:rsid w:val="00344DCD"/>
    <w:rsid w:val="00350117"/>
    <w:rsid w:val="0035094A"/>
    <w:rsid w:val="00350F2F"/>
    <w:rsid w:val="00351DD6"/>
    <w:rsid w:val="0035221C"/>
    <w:rsid w:val="0035423B"/>
    <w:rsid w:val="00356564"/>
    <w:rsid w:val="003566C6"/>
    <w:rsid w:val="0036126F"/>
    <w:rsid w:val="00363E7E"/>
    <w:rsid w:val="0036429C"/>
    <w:rsid w:val="003646E6"/>
    <w:rsid w:val="0036485E"/>
    <w:rsid w:val="00365EC1"/>
    <w:rsid w:val="0037421F"/>
    <w:rsid w:val="00376073"/>
    <w:rsid w:val="003762F3"/>
    <w:rsid w:val="00376946"/>
    <w:rsid w:val="00380417"/>
    <w:rsid w:val="00380638"/>
    <w:rsid w:val="00380B11"/>
    <w:rsid w:val="0038121C"/>
    <w:rsid w:val="0038149E"/>
    <w:rsid w:val="003821E3"/>
    <w:rsid w:val="003832D7"/>
    <w:rsid w:val="0038492F"/>
    <w:rsid w:val="00385333"/>
    <w:rsid w:val="00391024"/>
    <w:rsid w:val="0039351C"/>
    <w:rsid w:val="003958C1"/>
    <w:rsid w:val="0039685C"/>
    <w:rsid w:val="00396CE4"/>
    <w:rsid w:val="003975C9"/>
    <w:rsid w:val="003A002B"/>
    <w:rsid w:val="003A2B28"/>
    <w:rsid w:val="003A325D"/>
    <w:rsid w:val="003A341A"/>
    <w:rsid w:val="003A3C5E"/>
    <w:rsid w:val="003A7532"/>
    <w:rsid w:val="003A7F7C"/>
    <w:rsid w:val="003B022E"/>
    <w:rsid w:val="003B10DB"/>
    <w:rsid w:val="003B3C00"/>
    <w:rsid w:val="003B4EB0"/>
    <w:rsid w:val="003B57DD"/>
    <w:rsid w:val="003B5FD4"/>
    <w:rsid w:val="003B7CF6"/>
    <w:rsid w:val="003C074B"/>
    <w:rsid w:val="003C1F2F"/>
    <w:rsid w:val="003C275C"/>
    <w:rsid w:val="003C4D30"/>
    <w:rsid w:val="003C5D97"/>
    <w:rsid w:val="003C5EDC"/>
    <w:rsid w:val="003C683C"/>
    <w:rsid w:val="003C71C6"/>
    <w:rsid w:val="003D0961"/>
    <w:rsid w:val="003D1552"/>
    <w:rsid w:val="003D17B8"/>
    <w:rsid w:val="003D442D"/>
    <w:rsid w:val="003D7A44"/>
    <w:rsid w:val="003E106F"/>
    <w:rsid w:val="003E1906"/>
    <w:rsid w:val="003E19C5"/>
    <w:rsid w:val="003E23F3"/>
    <w:rsid w:val="003E2797"/>
    <w:rsid w:val="003E295F"/>
    <w:rsid w:val="003E3698"/>
    <w:rsid w:val="003E400D"/>
    <w:rsid w:val="003E647D"/>
    <w:rsid w:val="003F022F"/>
    <w:rsid w:val="003F058C"/>
    <w:rsid w:val="003F0E97"/>
    <w:rsid w:val="003F191B"/>
    <w:rsid w:val="003F1D89"/>
    <w:rsid w:val="003F1F42"/>
    <w:rsid w:val="003F2296"/>
    <w:rsid w:val="003F2FFC"/>
    <w:rsid w:val="003F37CE"/>
    <w:rsid w:val="003F5A61"/>
    <w:rsid w:val="003F796B"/>
    <w:rsid w:val="00404ADC"/>
    <w:rsid w:val="00404E49"/>
    <w:rsid w:val="0041552F"/>
    <w:rsid w:val="00417E2F"/>
    <w:rsid w:val="00420DD6"/>
    <w:rsid w:val="00422755"/>
    <w:rsid w:val="00430126"/>
    <w:rsid w:val="004314EC"/>
    <w:rsid w:val="00432670"/>
    <w:rsid w:val="0043410D"/>
    <w:rsid w:val="00441012"/>
    <w:rsid w:val="004414B6"/>
    <w:rsid w:val="004416E5"/>
    <w:rsid w:val="00441931"/>
    <w:rsid w:val="00444309"/>
    <w:rsid w:val="00445494"/>
    <w:rsid w:val="0044645D"/>
    <w:rsid w:val="00446C47"/>
    <w:rsid w:val="004528B7"/>
    <w:rsid w:val="00457D2E"/>
    <w:rsid w:val="00461362"/>
    <w:rsid w:val="00461C3A"/>
    <w:rsid w:val="004631AD"/>
    <w:rsid w:val="00463B1D"/>
    <w:rsid w:val="004670CB"/>
    <w:rsid w:val="0046751D"/>
    <w:rsid w:val="00467FB7"/>
    <w:rsid w:val="00472609"/>
    <w:rsid w:val="0047281D"/>
    <w:rsid w:val="00472ED0"/>
    <w:rsid w:val="00474D40"/>
    <w:rsid w:val="00474FB6"/>
    <w:rsid w:val="00476035"/>
    <w:rsid w:val="004763D1"/>
    <w:rsid w:val="00476498"/>
    <w:rsid w:val="00476577"/>
    <w:rsid w:val="0048078B"/>
    <w:rsid w:val="004816F8"/>
    <w:rsid w:val="00481BC6"/>
    <w:rsid w:val="0048354C"/>
    <w:rsid w:val="00483579"/>
    <w:rsid w:val="0048468D"/>
    <w:rsid w:val="00491097"/>
    <w:rsid w:val="00491BC7"/>
    <w:rsid w:val="004953D1"/>
    <w:rsid w:val="004958D4"/>
    <w:rsid w:val="004A114C"/>
    <w:rsid w:val="004A1796"/>
    <w:rsid w:val="004A39FC"/>
    <w:rsid w:val="004A538B"/>
    <w:rsid w:val="004A64AB"/>
    <w:rsid w:val="004B0542"/>
    <w:rsid w:val="004B1917"/>
    <w:rsid w:val="004B5EE8"/>
    <w:rsid w:val="004C0527"/>
    <w:rsid w:val="004C463D"/>
    <w:rsid w:val="004C79CB"/>
    <w:rsid w:val="004C7F68"/>
    <w:rsid w:val="004D10C8"/>
    <w:rsid w:val="004D3D7A"/>
    <w:rsid w:val="004D423B"/>
    <w:rsid w:val="004D4432"/>
    <w:rsid w:val="004D5C62"/>
    <w:rsid w:val="004E0A4C"/>
    <w:rsid w:val="004E244F"/>
    <w:rsid w:val="004E506F"/>
    <w:rsid w:val="004E58DD"/>
    <w:rsid w:val="004E65FB"/>
    <w:rsid w:val="004E6A30"/>
    <w:rsid w:val="004E76E6"/>
    <w:rsid w:val="004E7AE3"/>
    <w:rsid w:val="004E7B7C"/>
    <w:rsid w:val="004F04F8"/>
    <w:rsid w:val="004F2445"/>
    <w:rsid w:val="004F31B2"/>
    <w:rsid w:val="004F45DD"/>
    <w:rsid w:val="004F7984"/>
    <w:rsid w:val="005025AB"/>
    <w:rsid w:val="005028AC"/>
    <w:rsid w:val="00504440"/>
    <w:rsid w:val="00505805"/>
    <w:rsid w:val="0050734A"/>
    <w:rsid w:val="0051341F"/>
    <w:rsid w:val="00513B74"/>
    <w:rsid w:val="00513E07"/>
    <w:rsid w:val="0051566D"/>
    <w:rsid w:val="00515DF4"/>
    <w:rsid w:val="00515E12"/>
    <w:rsid w:val="0051621C"/>
    <w:rsid w:val="00516785"/>
    <w:rsid w:val="00517AC3"/>
    <w:rsid w:val="00521025"/>
    <w:rsid w:val="00521BCA"/>
    <w:rsid w:val="00521F3D"/>
    <w:rsid w:val="00522A75"/>
    <w:rsid w:val="0052429D"/>
    <w:rsid w:val="00524732"/>
    <w:rsid w:val="00527014"/>
    <w:rsid w:val="005274C6"/>
    <w:rsid w:val="0052752D"/>
    <w:rsid w:val="005277A7"/>
    <w:rsid w:val="00531731"/>
    <w:rsid w:val="00531DEB"/>
    <w:rsid w:val="00531E7F"/>
    <w:rsid w:val="005328D2"/>
    <w:rsid w:val="00535546"/>
    <w:rsid w:val="00535AAC"/>
    <w:rsid w:val="00537D57"/>
    <w:rsid w:val="005400A5"/>
    <w:rsid w:val="00540398"/>
    <w:rsid w:val="00541F52"/>
    <w:rsid w:val="0054213D"/>
    <w:rsid w:val="00544011"/>
    <w:rsid w:val="00550E5D"/>
    <w:rsid w:val="0055210A"/>
    <w:rsid w:val="005556DE"/>
    <w:rsid w:val="00555B8E"/>
    <w:rsid w:val="00556A65"/>
    <w:rsid w:val="00557CCD"/>
    <w:rsid w:val="0056034C"/>
    <w:rsid w:val="005609F6"/>
    <w:rsid w:val="00560AA0"/>
    <w:rsid w:val="00562CF2"/>
    <w:rsid w:val="0056493E"/>
    <w:rsid w:val="00567670"/>
    <w:rsid w:val="00570E34"/>
    <w:rsid w:val="00571DD3"/>
    <w:rsid w:val="005741F6"/>
    <w:rsid w:val="005776B8"/>
    <w:rsid w:val="005800D9"/>
    <w:rsid w:val="0058041F"/>
    <w:rsid w:val="00581337"/>
    <w:rsid w:val="00581DC3"/>
    <w:rsid w:val="0058486F"/>
    <w:rsid w:val="00590817"/>
    <w:rsid w:val="00591EFD"/>
    <w:rsid w:val="00592209"/>
    <w:rsid w:val="00592A13"/>
    <w:rsid w:val="00592C15"/>
    <w:rsid w:val="00592D8D"/>
    <w:rsid w:val="00592DB0"/>
    <w:rsid w:val="0059396C"/>
    <w:rsid w:val="005972E3"/>
    <w:rsid w:val="00597F31"/>
    <w:rsid w:val="005A1015"/>
    <w:rsid w:val="005A1E0B"/>
    <w:rsid w:val="005A1EB6"/>
    <w:rsid w:val="005A1F45"/>
    <w:rsid w:val="005A2CE3"/>
    <w:rsid w:val="005A3CE6"/>
    <w:rsid w:val="005A52A0"/>
    <w:rsid w:val="005A5373"/>
    <w:rsid w:val="005A68EE"/>
    <w:rsid w:val="005B03B1"/>
    <w:rsid w:val="005B092C"/>
    <w:rsid w:val="005B0E8E"/>
    <w:rsid w:val="005B0EFC"/>
    <w:rsid w:val="005B214A"/>
    <w:rsid w:val="005B376A"/>
    <w:rsid w:val="005B44C5"/>
    <w:rsid w:val="005B53D9"/>
    <w:rsid w:val="005B5A91"/>
    <w:rsid w:val="005B6D4B"/>
    <w:rsid w:val="005B702E"/>
    <w:rsid w:val="005C2D7E"/>
    <w:rsid w:val="005C2DC5"/>
    <w:rsid w:val="005C2EB6"/>
    <w:rsid w:val="005C5943"/>
    <w:rsid w:val="005C5F88"/>
    <w:rsid w:val="005C6CB5"/>
    <w:rsid w:val="005C7338"/>
    <w:rsid w:val="005D3496"/>
    <w:rsid w:val="005D3B36"/>
    <w:rsid w:val="005D51AF"/>
    <w:rsid w:val="005D5DD9"/>
    <w:rsid w:val="005D7178"/>
    <w:rsid w:val="005D7909"/>
    <w:rsid w:val="005E0982"/>
    <w:rsid w:val="005E34B8"/>
    <w:rsid w:val="005E4670"/>
    <w:rsid w:val="005E4BBF"/>
    <w:rsid w:val="005E4E18"/>
    <w:rsid w:val="005E53FB"/>
    <w:rsid w:val="005E5710"/>
    <w:rsid w:val="005F1171"/>
    <w:rsid w:val="0060045C"/>
    <w:rsid w:val="00603635"/>
    <w:rsid w:val="00603EF2"/>
    <w:rsid w:val="00606C82"/>
    <w:rsid w:val="00607ACF"/>
    <w:rsid w:val="006116F3"/>
    <w:rsid w:val="00612339"/>
    <w:rsid w:val="00612709"/>
    <w:rsid w:val="00613D81"/>
    <w:rsid w:val="00613EAB"/>
    <w:rsid w:val="00614093"/>
    <w:rsid w:val="006141F7"/>
    <w:rsid w:val="00614A28"/>
    <w:rsid w:val="00616BE8"/>
    <w:rsid w:val="00616F2C"/>
    <w:rsid w:val="00617594"/>
    <w:rsid w:val="006210D8"/>
    <w:rsid w:val="00622233"/>
    <w:rsid w:val="006225F0"/>
    <w:rsid w:val="0062533D"/>
    <w:rsid w:val="006256B1"/>
    <w:rsid w:val="00626D26"/>
    <w:rsid w:val="006274D2"/>
    <w:rsid w:val="006275C9"/>
    <w:rsid w:val="0063081A"/>
    <w:rsid w:val="00631B22"/>
    <w:rsid w:val="00632183"/>
    <w:rsid w:val="006344CD"/>
    <w:rsid w:val="00635022"/>
    <w:rsid w:val="006355C5"/>
    <w:rsid w:val="0063662E"/>
    <w:rsid w:val="00637431"/>
    <w:rsid w:val="00637B6D"/>
    <w:rsid w:val="00640621"/>
    <w:rsid w:val="00643877"/>
    <w:rsid w:val="006453C4"/>
    <w:rsid w:val="00650EF0"/>
    <w:rsid w:val="00652BAA"/>
    <w:rsid w:val="00653452"/>
    <w:rsid w:val="00656085"/>
    <w:rsid w:val="00666D3F"/>
    <w:rsid w:val="00667E81"/>
    <w:rsid w:val="00671D2A"/>
    <w:rsid w:val="0067260F"/>
    <w:rsid w:val="00672612"/>
    <w:rsid w:val="00677A24"/>
    <w:rsid w:val="0068012B"/>
    <w:rsid w:val="00686DCA"/>
    <w:rsid w:val="00690C0F"/>
    <w:rsid w:val="00692478"/>
    <w:rsid w:val="006937C4"/>
    <w:rsid w:val="0069508E"/>
    <w:rsid w:val="00695E99"/>
    <w:rsid w:val="00697CE8"/>
    <w:rsid w:val="006A3319"/>
    <w:rsid w:val="006A488A"/>
    <w:rsid w:val="006A6FF7"/>
    <w:rsid w:val="006A775F"/>
    <w:rsid w:val="006A7C01"/>
    <w:rsid w:val="006A7CC4"/>
    <w:rsid w:val="006B14F9"/>
    <w:rsid w:val="006B1BB0"/>
    <w:rsid w:val="006B1C01"/>
    <w:rsid w:val="006B3A9F"/>
    <w:rsid w:val="006B46D7"/>
    <w:rsid w:val="006B5B09"/>
    <w:rsid w:val="006B5BCF"/>
    <w:rsid w:val="006B66E2"/>
    <w:rsid w:val="006B6712"/>
    <w:rsid w:val="006B7065"/>
    <w:rsid w:val="006C097A"/>
    <w:rsid w:val="006C0C21"/>
    <w:rsid w:val="006C1284"/>
    <w:rsid w:val="006C26AA"/>
    <w:rsid w:val="006C361B"/>
    <w:rsid w:val="006C3A5E"/>
    <w:rsid w:val="006C43C4"/>
    <w:rsid w:val="006C44EB"/>
    <w:rsid w:val="006C4D73"/>
    <w:rsid w:val="006C57F8"/>
    <w:rsid w:val="006D1B3B"/>
    <w:rsid w:val="006D3BBE"/>
    <w:rsid w:val="006D3D35"/>
    <w:rsid w:val="006D6AE2"/>
    <w:rsid w:val="006D6E47"/>
    <w:rsid w:val="006E13E2"/>
    <w:rsid w:val="006E1939"/>
    <w:rsid w:val="006E4A3F"/>
    <w:rsid w:val="006E4D7B"/>
    <w:rsid w:val="006E67EE"/>
    <w:rsid w:val="006E6BDF"/>
    <w:rsid w:val="006E7516"/>
    <w:rsid w:val="006F3743"/>
    <w:rsid w:val="006F45E4"/>
    <w:rsid w:val="006F4D6E"/>
    <w:rsid w:val="006F65B9"/>
    <w:rsid w:val="006F6EBB"/>
    <w:rsid w:val="006F7D7B"/>
    <w:rsid w:val="007003F4"/>
    <w:rsid w:val="007104D4"/>
    <w:rsid w:val="00715062"/>
    <w:rsid w:val="00716167"/>
    <w:rsid w:val="0072194A"/>
    <w:rsid w:val="00723371"/>
    <w:rsid w:val="00723782"/>
    <w:rsid w:val="00723B90"/>
    <w:rsid w:val="007262D5"/>
    <w:rsid w:val="00727C39"/>
    <w:rsid w:val="00727C57"/>
    <w:rsid w:val="00727E02"/>
    <w:rsid w:val="0073389B"/>
    <w:rsid w:val="00734AAF"/>
    <w:rsid w:val="00734F28"/>
    <w:rsid w:val="00737929"/>
    <w:rsid w:val="00740F6E"/>
    <w:rsid w:val="00741615"/>
    <w:rsid w:val="00741875"/>
    <w:rsid w:val="00742B67"/>
    <w:rsid w:val="0074549B"/>
    <w:rsid w:val="00747EA8"/>
    <w:rsid w:val="00750B25"/>
    <w:rsid w:val="00751A74"/>
    <w:rsid w:val="00751AF8"/>
    <w:rsid w:val="007547A0"/>
    <w:rsid w:val="0075616A"/>
    <w:rsid w:val="007562FB"/>
    <w:rsid w:val="007572B5"/>
    <w:rsid w:val="00760394"/>
    <w:rsid w:val="00763351"/>
    <w:rsid w:val="0076384D"/>
    <w:rsid w:val="00763CDF"/>
    <w:rsid w:val="00764547"/>
    <w:rsid w:val="00764AFA"/>
    <w:rsid w:val="00764CF5"/>
    <w:rsid w:val="00765138"/>
    <w:rsid w:val="007666D1"/>
    <w:rsid w:val="007671D1"/>
    <w:rsid w:val="007673C0"/>
    <w:rsid w:val="0077078E"/>
    <w:rsid w:val="007711CC"/>
    <w:rsid w:val="00771615"/>
    <w:rsid w:val="007717B9"/>
    <w:rsid w:val="0077234C"/>
    <w:rsid w:val="00773ED1"/>
    <w:rsid w:val="00775B47"/>
    <w:rsid w:val="00777DDF"/>
    <w:rsid w:val="00777F66"/>
    <w:rsid w:val="00777FD4"/>
    <w:rsid w:val="00780814"/>
    <w:rsid w:val="007828DF"/>
    <w:rsid w:val="00783189"/>
    <w:rsid w:val="00783E43"/>
    <w:rsid w:val="00784E3C"/>
    <w:rsid w:val="00784F72"/>
    <w:rsid w:val="007860A1"/>
    <w:rsid w:val="00792146"/>
    <w:rsid w:val="00792469"/>
    <w:rsid w:val="0079355D"/>
    <w:rsid w:val="00793B9F"/>
    <w:rsid w:val="0079432F"/>
    <w:rsid w:val="0079447B"/>
    <w:rsid w:val="00797EA4"/>
    <w:rsid w:val="007A1C5B"/>
    <w:rsid w:val="007A27E5"/>
    <w:rsid w:val="007A2CFF"/>
    <w:rsid w:val="007A3E7E"/>
    <w:rsid w:val="007A4547"/>
    <w:rsid w:val="007A4F06"/>
    <w:rsid w:val="007A7E4E"/>
    <w:rsid w:val="007B62F8"/>
    <w:rsid w:val="007C0A5A"/>
    <w:rsid w:val="007C10B3"/>
    <w:rsid w:val="007C117F"/>
    <w:rsid w:val="007C2179"/>
    <w:rsid w:val="007D1F35"/>
    <w:rsid w:val="007D2777"/>
    <w:rsid w:val="007D3B05"/>
    <w:rsid w:val="007D5451"/>
    <w:rsid w:val="007D5CCD"/>
    <w:rsid w:val="007D6355"/>
    <w:rsid w:val="007D66F2"/>
    <w:rsid w:val="007E3FD5"/>
    <w:rsid w:val="007E4FEA"/>
    <w:rsid w:val="007E600B"/>
    <w:rsid w:val="007E7633"/>
    <w:rsid w:val="007E7C30"/>
    <w:rsid w:val="007F0AC5"/>
    <w:rsid w:val="007F0DB5"/>
    <w:rsid w:val="007F144D"/>
    <w:rsid w:val="007F20C3"/>
    <w:rsid w:val="007F4042"/>
    <w:rsid w:val="007F4C0B"/>
    <w:rsid w:val="007F5CBE"/>
    <w:rsid w:val="007F615A"/>
    <w:rsid w:val="00801C6E"/>
    <w:rsid w:val="0080397F"/>
    <w:rsid w:val="00803E61"/>
    <w:rsid w:val="00804552"/>
    <w:rsid w:val="008045B7"/>
    <w:rsid w:val="00804E11"/>
    <w:rsid w:val="008059ED"/>
    <w:rsid w:val="00806172"/>
    <w:rsid w:val="00811846"/>
    <w:rsid w:val="00811883"/>
    <w:rsid w:val="00812563"/>
    <w:rsid w:val="00812690"/>
    <w:rsid w:val="00814512"/>
    <w:rsid w:val="00815E28"/>
    <w:rsid w:val="008174A5"/>
    <w:rsid w:val="00821153"/>
    <w:rsid w:val="00822EC9"/>
    <w:rsid w:val="0082334E"/>
    <w:rsid w:val="008236C1"/>
    <w:rsid w:val="008236CA"/>
    <w:rsid w:val="008277BA"/>
    <w:rsid w:val="008300E4"/>
    <w:rsid w:val="0083164A"/>
    <w:rsid w:val="008325C5"/>
    <w:rsid w:val="008342C2"/>
    <w:rsid w:val="00834EA1"/>
    <w:rsid w:val="008350AE"/>
    <w:rsid w:val="00835C57"/>
    <w:rsid w:val="00836A50"/>
    <w:rsid w:val="00837535"/>
    <w:rsid w:val="008377E9"/>
    <w:rsid w:val="008406EF"/>
    <w:rsid w:val="0084210D"/>
    <w:rsid w:val="0084585C"/>
    <w:rsid w:val="00846241"/>
    <w:rsid w:val="008466D8"/>
    <w:rsid w:val="00847963"/>
    <w:rsid w:val="00847CA9"/>
    <w:rsid w:val="008504F1"/>
    <w:rsid w:val="00850E0C"/>
    <w:rsid w:val="00852869"/>
    <w:rsid w:val="00852EB9"/>
    <w:rsid w:val="00853C7D"/>
    <w:rsid w:val="0086464D"/>
    <w:rsid w:val="00865373"/>
    <w:rsid w:val="008659B9"/>
    <w:rsid w:val="00865D30"/>
    <w:rsid w:val="00866647"/>
    <w:rsid w:val="00867BF1"/>
    <w:rsid w:val="00867CBA"/>
    <w:rsid w:val="00871F52"/>
    <w:rsid w:val="00872444"/>
    <w:rsid w:val="00872C9B"/>
    <w:rsid w:val="00873078"/>
    <w:rsid w:val="00873DE1"/>
    <w:rsid w:val="0087608F"/>
    <w:rsid w:val="00876AA7"/>
    <w:rsid w:val="00882467"/>
    <w:rsid w:val="008878F2"/>
    <w:rsid w:val="00890621"/>
    <w:rsid w:val="00890B12"/>
    <w:rsid w:val="00890D7B"/>
    <w:rsid w:val="0089204C"/>
    <w:rsid w:val="008929C5"/>
    <w:rsid w:val="00892C88"/>
    <w:rsid w:val="00892F7A"/>
    <w:rsid w:val="0089513B"/>
    <w:rsid w:val="008953AB"/>
    <w:rsid w:val="008954C0"/>
    <w:rsid w:val="008A09C3"/>
    <w:rsid w:val="008A1C80"/>
    <w:rsid w:val="008A39C7"/>
    <w:rsid w:val="008A527B"/>
    <w:rsid w:val="008A5666"/>
    <w:rsid w:val="008A7CBE"/>
    <w:rsid w:val="008B06DC"/>
    <w:rsid w:val="008B171F"/>
    <w:rsid w:val="008B2A87"/>
    <w:rsid w:val="008B7BE1"/>
    <w:rsid w:val="008C1BF2"/>
    <w:rsid w:val="008C2549"/>
    <w:rsid w:val="008C3F4A"/>
    <w:rsid w:val="008C563B"/>
    <w:rsid w:val="008C73F9"/>
    <w:rsid w:val="008C786A"/>
    <w:rsid w:val="008D0D2B"/>
    <w:rsid w:val="008D2A4C"/>
    <w:rsid w:val="008D2F65"/>
    <w:rsid w:val="008E0342"/>
    <w:rsid w:val="008E1F10"/>
    <w:rsid w:val="008E35DB"/>
    <w:rsid w:val="008E419D"/>
    <w:rsid w:val="008E4991"/>
    <w:rsid w:val="008E528C"/>
    <w:rsid w:val="008E5868"/>
    <w:rsid w:val="008E737D"/>
    <w:rsid w:val="008E7979"/>
    <w:rsid w:val="008F3539"/>
    <w:rsid w:val="008F3B4B"/>
    <w:rsid w:val="008F3E7A"/>
    <w:rsid w:val="008F5605"/>
    <w:rsid w:val="00901FFF"/>
    <w:rsid w:val="0090238E"/>
    <w:rsid w:val="00906331"/>
    <w:rsid w:val="009111E0"/>
    <w:rsid w:val="009114A2"/>
    <w:rsid w:val="009124F7"/>
    <w:rsid w:val="00913865"/>
    <w:rsid w:val="00913BC5"/>
    <w:rsid w:val="00916070"/>
    <w:rsid w:val="00916384"/>
    <w:rsid w:val="0091785B"/>
    <w:rsid w:val="00917CD7"/>
    <w:rsid w:val="00917F6E"/>
    <w:rsid w:val="0092002A"/>
    <w:rsid w:val="0092294F"/>
    <w:rsid w:val="0092323E"/>
    <w:rsid w:val="0092325C"/>
    <w:rsid w:val="00924E0C"/>
    <w:rsid w:val="0092683C"/>
    <w:rsid w:val="00926D99"/>
    <w:rsid w:val="00931A3F"/>
    <w:rsid w:val="0093432F"/>
    <w:rsid w:val="00935A8E"/>
    <w:rsid w:val="00935BF4"/>
    <w:rsid w:val="0093653A"/>
    <w:rsid w:val="00940B3A"/>
    <w:rsid w:val="009423BA"/>
    <w:rsid w:val="00942D8D"/>
    <w:rsid w:val="00943D42"/>
    <w:rsid w:val="00944AB2"/>
    <w:rsid w:val="00945338"/>
    <w:rsid w:val="00952809"/>
    <w:rsid w:val="00953A52"/>
    <w:rsid w:val="00953A79"/>
    <w:rsid w:val="0095591C"/>
    <w:rsid w:val="00956B5A"/>
    <w:rsid w:val="00962539"/>
    <w:rsid w:val="00963817"/>
    <w:rsid w:val="00963B15"/>
    <w:rsid w:val="00964C0D"/>
    <w:rsid w:val="00967839"/>
    <w:rsid w:val="009712F8"/>
    <w:rsid w:val="009729FA"/>
    <w:rsid w:val="00972E18"/>
    <w:rsid w:val="00974428"/>
    <w:rsid w:val="009770E7"/>
    <w:rsid w:val="00980117"/>
    <w:rsid w:val="00980DBA"/>
    <w:rsid w:val="00980FD1"/>
    <w:rsid w:val="00983313"/>
    <w:rsid w:val="00986E86"/>
    <w:rsid w:val="00990258"/>
    <w:rsid w:val="009902DD"/>
    <w:rsid w:val="0099078C"/>
    <w:rsid w:val="009915A1"/>
    <w:rsid w:val="00991695"/>
    <w:rsid w:val="00991DCB"/>
    <w:rsid w:val="00992683"/>
    <w:rsid w:val="00993B3D"/>
    <w:rsid w:val="0099471F"/>
    <w:rsid w:val="00994800"/>
    <w:rsid w:val="00996DE2"/>
    <w:rsid w:val="009A09C9"/>
    <w:rsid w:val="009A0D19"/>
    <w:rsid w:val="009A104C"/>
    <w:rsid w:val="009A6B23"/>
    <w:rsid w:val="009A7685"/>
    <w:rsid w:val="009B00BE"/>
    <w:rsid w:val="009B01A4"/>
    <w:rsid w:val="009B0C36"/>
    <w:rsid w:val="009B198F"/>
    <w:rsid w:val="009B5A0A"/>
    <w:rsid w:val="009B6232"/>
    <w:rsid w:val="009B7464"/>
    <w:rsid w:val="009B74ED"/>
    <w:rsid w:val="009B7551"/>
    <w:rsid w:val="009B7AF2"/>
    <w:rsid w:val="009C1151"/>
    <w:rsid w:val="009C155C"/>
    <w:rsid w:val="009C2ACB"/>
    <w:rsid w:val="009C5481"/>
    <w:rsid w:val="009C6B66"/>
    <w:rsid w:val="009C7BB1"/>
    <w:rsid w:val="009D09CF"/>
    <w:rsid w:val="009D4030"/>
    <w:rsid w:val="009D7398"/>
    <w:rsid w:val="009D768F"/>
    <w:rsid w:val="009D7BB6"/>
    <w:rsid w:val="009D7C90"/>
    <w:rsid w:val="009E0AC9"/>
    <w:rsid w:val="009E20F6"/>
    <w:rsid w:val="009E32FE"/>
    <w:rsid w:val="009E41BB"/>
    <w:rsid w:val="009E6F67"/>
    <w:rsid w:val="009E7241"/>
    <w:rsid w:val="009E7665"/>
    <w:rsid w:val="009F0B00"/>
    <w:rsid w:val="009F0B23"/>
    <w:rsid w:val="009F34C8"/>
    <w:rsid w:val="009F4159"/>
    <w:rsid w:val="009F4405"/>
    <w:rsid w:val="009F4A8E"/>
    <w:rsid w:val="009F4F0F"/>
    <w:rsid w:val="009F4F39"/>
    <w:rsid w:val="009F57CA"/>
    <w:rsid w:val="009F5D64"/>
    <w:rsid w:val="009F659B"/>
    <w:rsid w:val="009F75D0"/>
    <w:rsid w:val="00A01EC4"/>
    <w:rsid w:val="00A02B69"/>
    <w:rsid w:val="00A04FCA"/>
    <w:rsid w:val="00A11DC8"/>
    <w:rsid w:val="00A11E65"/>
    <w:rsid w:val="00A13C49"/>
    <w:rsid w:val="00A14496"/>
    <w:rsid w:val="00A145EA"/>
    <w:rsid w:val="00A148D6"/>
    <w:rsid w:val="00A15906"/>
    <w:rsid w:val="00A160DB"/>
    <w:rsid w:val="00A17D71"/>
    <w:rsid w:val="00A23792"/>
    <w:rsid w:val="00A2466B"/>
    <w:rsid w:val="00A2686D"/>
    <w:rsid w:val="00A275D3"/>
    <w:rsid w:val="00A30563"/>
    <w:rsid w:val="00A3088E"/>
    <w:rsid w:val="00A31A30"/>
    <w:rsid w:val="00A334D3"/>
    <w:rsid w:val="00A3481B"/>
    <w:rsid w:val="00A37A00"/>
    <w:rsid w:val="00A4122C"/>
    <w:rsid w:val="00A423CB"/>
    <w:rsid w:val="00A4371B"/>
    <w:rsid w:val="00A4408D"/>
    <w:rsid w:val="00A4421E"/>
    <w:rsid w:val="00A45F4D"/>
    <w:rsid w:val="00A46806"/>
    <w:rsid w:val="00A46CE8"/>
    <w:rsid w:val="00A46E22"/>
    <w:rsid w:val="00A46F0D"/>
    <w:rsid w:val="00A500F4"/>
    <w:rsid w:val="00A50C94"/>
    <w:rsid w:val="00A50D6B"/>
    <w:rsid w:val="00A54053"/>
    <w:rsid w:val="00A61DB2"/>
    <w:rsid w:val="00A622AE"/>
    <w:rsid w:val="00A6248F"/>
    <w:rsid w:val="00A64228"/>
    <w:rsid w:val="00A64CFB"/>
    <w:rsid w:val="00A7118A"/>
    <w:rsid w:val="00A73227"/>
    <w:rsid w:val="00A736C3"/>
    <w:rsid w:val="00A80704"/>
    <w:rsid w:val="00A8211B"/>
    <w:rsid w:val="00A83389"/>
    <w:rsid w:val="00A836C0"/>
    <w:rsid w:val="00A847D6"/>
    <w:rsid w:val="00A84F36"/>
    <w:rsid w:val="00A85907"/>
    <w:rsid w:val="00A86481"/>
    <w:rsid w:val="00A912B8"/>
    <w:rsid w:val="00A91929"/>
    <w:rsid w:val="00A91B36"/>
    <w:rsid w:val="00A92623"/>
    <w:rsid w:val="00A938CF"/>
    <w:rsid w:val="00A93BC2"/>
    <w:rsid w:val="00A945B9"/>
    <w:rsid w:val="00A946BC"/>
    <w:rsid w:val="00AA0901"/>
    <w:rsid w:val="00AA09D5"/>
    <w:rsid w:val="00AA1786"/>
    <w:rsid w:val="00AA2011"/>
    <w:rsid w:val="00AA2B60"/>
    <w:rsid w:val="00AA2F64"/>
    <w:rsid w:val="00AA3A64"/>
    <w:rsid w:val="00AA3F5C"/>
    <w:rsid w:val="00AA46C1"/>
    <w:rsid w:val="00AA66B6"/>
    <w:rsid w:val="00AB1EE0"/>
    <w:rsid w:val="00AB58BB"/>
    <w:rsid w:val="00AB626E"/>
    <w:rsid w:val="00AB6CDE"/>
    <w:rsid w:val="00AC3410"/>
    <w:rsid w:val="00AC3960"/>
    <w:rsid w:val="00AC3EFE"/>
    <w:rsid w:val="00AC4C34"/>
    <w:rsid w:val="00AC53CE"/>
    <w:rsid w:val="00AC5524"/>
    <w:rsid w:val="00AC5663"/>
    <w:rsid w:val="00AC60DD"/>
    <w:rsid w:val="00AC64A2"/>
    <w:rsid w:val="00AD0CD8"/>
    <w:rsid w:val="00AD2047"/>
    <w:rsid w:val="00AD2CB2"/>
    <w:rsid w:val="00AD583F"/>
    <w:rsid w:val="00AD6160"/>
    <w:rsid w:val="00AE1B8B"/>
    <w:rsid w:val="00AE3EAC"/>
    <w:rsid w:val="00AE3F02"/>
    <w:rsid w:val="00AE4DF7"/>
    <w:rsid w:val="00AE599C"/>
    <w:rsid w:val="00AE790F"/>
    <w:rsid w:val="00AF111D"/>
    <w:rsid w:val="00AF1174"/>
    <w:rsid w:val="00AF300E"/>
    <w:rsid w:val="00AF4EC8"/>
    <w:rsid w:val="00AF5152"/>
    <w:rsid w:val="00B044CB"/>
    <w:rsid w:val="00B04F3B"/>
    <w:rsid w:val="00B05F30"/>
    <w:rsid w:val="00B068DE"/>
    <w:rsid w:val="00B11835"/>
    <w:rsid w:val="00B11DFF"/>
    <w:rsid w:val="00B12C8E"/>
    <w:rsid w:val="00B164E8"/>
    <w:rsid w:val="00B17B64"/>
    <w:rsid w:val="00B21E73"/>
    <w:rsid w:val="00B22383"/>
    <w:rsid w:val="00B2393F"/>
    <w:rsid w:val="00B245FD"/>
    <w:rsid w:val="00B248B9"/>
    <w:rsid w:val="00B24CF8"/>
    <w:rsid w:val="00B250DD"/>
    <w:rsid w:val="00B2596D"/>
    <w:rsid w:val="00B313C1"/>
    <w:rsid w:val="00B31A71"/>
    <w:rsid w:val="00B3244C"/>
    <w:rsid w:val="00B33385"/>
    <w:rsid w:val="00B358A9"/>
    <w:rsid w:val="00B35EC8"/>
    <w:rsid w:val="00B35F5A"/>
    <w:rsid w:val="00B361AA"/>
    <w:rsid w:val="00B373A2"/>
    <w:rsid w:val="00B40FCF"/>
    <w:rsid w:val="00B41F85"/>
    <w:rsid w:val="00B42274"/>
    <w:rsid w:val="00B44970"/>
    <w:rsid w:val="00B46189"/>
    <w:rsid w:val="00B47266"/>
    <w:rsid w:val="00B4758D"/>
    <w:rsid w:val="00B47F12"/>
    <w:rsid w:val="00B51BB3"/>
    <w:rsid w:val="00B52981"/>
    <w:rsid w:val="00B535D0"/>
    <w:rsid w:val="00B5385B"/>
    <w:rsid w:val="00B5525E"/>
    <w:rsid w:val="00B623B4"/>
    <w:rsid w:val="00B63EC0"/>
    <w:rsid w:val="00B642A3"/>
    <w:rsid w:val="00B6441D"/>
    <w:rsid w:val="00B647B9"/>
    <w:rsid w:val="00B65915"/>
    <w:rsid w:val="00B670CD"/>
    <w:rsid w:val="00B67B32"/>
    <w:rsid w:val="00B707F6"/>
    <w:rsid w:val="00B70812"/>
    <w:rsid w:val="00B70DB7"/>
    <w:rsid w:val="00B73C1B"/>
    <w:rsid w:val="00B745E8"/>
    <w:rsid w:val="00B80A73"/>
    <w:rsid w:val="00B80C47"/>
    <w:rsid w:val="00B80DC2"/>
    <w:rsid w:val="00B80FAF"/>
    <w:rsid w:val="00B846B2"/>
    <w:rsid w:val="00B8525B"/>
    <w:rsid w:val="00B86832"/>
    <w:rsid w:val="00B91887"/>
    <w:rsid w:val="00B91B6A"/>
    <w:rsid w:val="00B92541"/>
    <w:rsid w:val="00B92F0E"/>
    <w:rsid w:val="00B93F47"/>
    <w:rsid w:val="00B94449"/>
    <w:rsid w:val="00B94499"/>
    <w:rsid w:val="00B94944"/>
    <w:rsid w:val="00B97E76"/>
    <w:rsid w:val="00B97EB9"/>
    <w:rsid w:val="00BA3A90"/>
    <w:rsid w:val="00BA3C82"/>
    <w:rsid w:val="00BA41A7"/>
    <w:rsid w:val="00BA6067"/>
    <w:rsid w:val="00BA6E0B"/>
    <w:rsid w:val="00BA70AE"/>
    <w:rsid w:val="00BA739A"/>
    <w:rsid w:val="00BB148C"/>
    <w:rsid w:val="00BB2B87"/>
    <w:rsid w:val="00BB3CD1"/>
    <w:rsid w:val="00BB69EA"/>
    <w:rsid w:val="00BB6CCD"/>
    <w:rsid w:val="00BB78FD"/>
    <w:rsid w:val="00BC14D0"/>
    <w:rsid w:val="00BC25F1"/>
    <w:rsid w:val="00BC43B2"/>
    <w:rsid w:val="00BC4CB0"/>
    <w:rsid w:val="00BC5A91"/>
    <w:rsid w:val="00BC5B05"/>
    <w:rsid w:val="00BC6C9F"/>
    <w:rsid w:val="00BC7283"/>
    <w:rsid w:val="00BC7300"/>
    <w:rsid w:val="00BC76FB"/>
    <w:rsid w:val="00BD192A"/>
    <w:rsid w:val="00BD1DA3"/>
    <w:rsid w:val="00BD54B4"/>
    <w:rsid w:val="00BE05D4"/>
    <w:rsid w:val="00BE170C"/>
    <w:rsid w:val="00BE17F4"/>
    <w:rsid w:val="00BE2FB6"/>
    <w:rsid w:val="00BE4022"/>
    <w:rsid w:val="00BF0B0C"/>
    <w:rsid w:val="00BF18B1"/>
    <w:rsid w:val="00BF28D4"/>
    <w:rsid w:val="00BF4A74"/>
    <w:rsid w:val="00C0026F"/>
    <w:rsid w:val="00C01C9D"/>
    <w:rsid w:val="00C06638"/>
    <w:rsid w:val="00C072AD"/>
    <w:rsid w:val="00C0741F"/>
    <w:rsid w:val="00C079DA"/>
    <w:rsid w:val="00C07C0F"/>
    <w:rsid w:val="00C11DB2"/>
    <w:rsid w:val="00C1420D"/>
    <w:rsid w:val="00C143B3"/>
    <w:rsid w:val="00C1654E"/>
    <w:rsid w:val="00C22D73"/>
    <w:rsid w:val="00C24E78"/>
    <w:rsid w:val="00C25D06"/>
    <w:rsid w:val="00C26C31"/>
    <w:rsid w:val="00C27528"/>
    <w:rsid w:val="00C30D0D"/>
    <w:rsid w:val="00C30D2D"/>
    <w:rsid w:val="00C30F2F"/>
    <w:rsid w:val="00C317E9"/>
    <w:rsid w:val="00C32665"/>
    <w:rsid w:val="00C329FC"/>
    <w:rsid w:val="00C34BC4"/>
    <w:rsid w:val="00C34F01"/>
    <w:rsid w:val="00C34F8E"/>
    <w:rsid w:val="00C36571"/>
    <w:rsid w:val="00C40FCE"/>
    <w:rsid w:val="00C41253"/>
    <w:rsid w:val="00C41E34"/>
    <w:rsid w:val="00C44252"/>
    <w:rsid w:val="00C46AFB"/>
    <w:rsid w:val="00C502ED"/>
    <w:rsid w:val="00C50893"/>
    <w:rsid w:val="00C5159A"/>
    <w:rsid w:val="00C521EA"/>
    <w:rsid w:val="00C525B5"/>
    <w:rsid w:val="00C553DC"/>
    <w:rsid w:val="00C55811"/>
    <w:rsid w:val="00C57621"/>
    <w:rsid w:val="00C60E87"/>
    <w:rsid w:val="00C62C24"/>
    <w:rsid w:val="00C65193"/>
    <w:rsid w:val="00C6735C"/>
    <w:rsid w:val="00C73383"/>
    <w:rsid w:val="00C7365D"/>
    <w:rsid w:val="00C73FFA"/>
    <w:rsid w:val="00C747F9"/>
    <w:rsid w:val="00C768A7"/>
    <w:rsid w:val="00C80F32"/>
    <w:rsid w:val="00C83466"/>
    <w:rsid w:val="00C849F8"/>
    <w:rsid w:val="00C85A36"/>
    <w:rsid w:val="00C8648F"/>
    <w:rsid w:val="00C903C3"/>
    <w:rsid w:val="00C9178A"/>
    <w:rsid w:val="00C9232C"/>
    <w:rsid w:val="00C933C6"/>
    <w:rsid w:val="00C93C50"/>
    <w:rsid w:val="00C94149"/>
    <w:rsid w:val="00C9633E"/>
    <w:rsid w:val="00C97B8C"/>
    <w:rsid w:val="00CA17D4"/>
    <w:rsid w:val="00CA18B1"/>
    <w:rsid w:val="00CA2136"/>
    <w:rsid w:val="00CA25BF"/>
    <w:rsid w:val="00CA56AD"/>
    <w:rsid w:val="00CA617C"/>
    <w:rsid w:val="00CB1023"/>
    <w:rsid w:val="00CB1958"/>
    <w:rsid w:val="00CB2CA4"/>
    <w:rsid w:val="00CB4224"/>
    <w:rsid w:val="00CB4FDA"/>
    <w:rsid w:val="00CB5B32"/>
    <w:rsid w:val="00CB617D"/>
    <w:rsid w:val="00CC0E8E"/>
    <w:rsid w:val="00CC1AC3"/>
    <w:rsid w:val="00CC2233"/>
    <w:rsid w:val="00CC359D"/>
    <w:rsid w:val="00CC738C"/>
    <w:rsid w:val="00CD0556"/>
    <w:rsid w:val="00CD0B66"/>
    <w:rsid w:val="00CD3AF6"/>
    <w:rsid w:val="00CD50D4"/>
    <w:rsid w:val="00CD5F48"/>
    <w:rsid w:val="00CD7C45"/>
    <w:rsid w:val="00CE102A"/>
    <w:rsid w:val="00CE2D21"/>
    <w:rsid w:val="00CE3D44"/>
    <w:rsid w:val="00CE4FBE"/>
    <w:rsid w:val="00CE6BE6"/>
    <w:rsid w:val="00CE6E72"/>
    <w:rsid w:val="00CE7422"/>
    <w:rsid w:val="00CF06AE"/>
    <w:rsid w:val="00CF1242"/>
    <w:rsid w:val="00CF39E8"/>
    <w:rsid w:val="00CF5A1C"/>
    <w:rsid w:val="00D00ED0"/>
    <w:rsid w:val="00D01003"/>
    <w:rsid w:val="00D027C0"/>
    <w:rsid w:val="00D0298F"/>
    <w:rsid w:val="00D048A1"/>
    <w:rsid w:val="00D05E23"/>
    <w:rsid w:val="00D0657A"/>
    <w:rsid w:val="00D108BA"/>
    <w:rsid w:val="00D133AC"/>
    <w:rsid w:val="00D137B9"/>
    <w:rsid w:val="00D1397F"/>
    <w:rsid w:val="00D15639"/>
    <w:rsid w:val="00D15706"/>
    <w:rsid w:val="00D15DB5"/>
    <w:rsid w:val="00D170C4"/>
    <w:rsid w:val="00D17406"/>
    <w:rsid w:val="00D1758B"/>
    <w:rsid w:val="00D17841"/>
    <w:rsid w:val="00D24A0F"/>
    <w:rsid w:val="00D25F61"/>
    <w:rsid w:val="00D300B1"/>
    <w:rsid w:val="00D30837"/>
    <w:rsid w:val="00D32EE6"/>
    <w:rsid w:val="00D3577B"/>
    <w:rsid w:val="00D40FE7"/>
    <w:rsid w:val="00D41D15"/>
    <w:rsid w:val="00D420C0"/>
    <w:rsid w:val="00D4284E"/>
    <w:rsid w:val="00D42ADC"/>
    <w:rsid w:val="00D42E2B"/>
    <w:rsid w:val="00D43033"/>
    <w:rsid w:val="00D4449D"/>
    <w:rsid w:val="00D45170"/>
    <w:rsid w:val="00D51C22"/>
    <w:rsid w:val="00D51F3B"/>
    <w:rsid w:val="00D54BBA"/>
    <w:rsid w:val="00D55E75"/>
    <w:rsid w:val="00D56137"/>
    <w:rsid w:val="00D5625D"/>
    <w:rsid w:val="00D6158B"/>
    <w:rsid w:val="00D628FD"/>
    <w:rsid w:val="00D63647"/>
    <w:rsid w:val="00D64780"/>
    <w:rsid w:val="00D67C01"/>
    <w:rsid w:val="00D67DF6"/>
    <w:rsid w:val="00D72F8B"/>
    <w:rsid w:val="00D735AF"/>
    <w:rsid w:val="00D74F65"/>
    <w:rsid w:val="00D76CC3"/>
    <w:rsid w:val="00D77187"/>
    <w:rsid w:val="00D779F0"/>
    <w:rsid w:val="00D80435"/>
    <w:rsid w:val="00D80B3F"/>
    <w:rsid w:val="00D83A17"/>
    <w:rsid w:val="00D923B0"/>
    <w:rsid w:val="00D924D3"/>
    <w:rsid w:val="00D924FD"/>
    <w:rsid w:val="00D977AE"/>
    <w:rsid w:val="00DA047F"/>
    <w:rsid w:val="00DA10E1"/>
    <w:rsid w:val="00DA33FF"/>
    <w:rsid w:val="00DA3A97"/>
    <w:rsid w:val="00DA5259"/>
    <w:rsid w:val="00DA75AC"/>
    <w:rsid w:val="00DA78E3"/>
    <w:rsid w:val="00DB0191"/>
    <w:rsid w:val="00DB3007"/>
    <w:rsid w:val="00DB61FF"/>
    <w:rsid w:val="00DB7D0A"/>
    <w:rsid w:val="00DC331B"/>
    <w:rsid w:val="00DC4424"/>
    <w:rsid w:val="00DC4B41"/>
    <w:rsid w:val="00DC64BC"/>
    <w:rsid w:val="00DC7780"/>
    <w:rsid w:val="00DD13B4"/>
    <w:rsid w:val="00DD2547"/>
    <w:rsid w:val="00DD2778"/>
    <w:rsid w:val="00DD2E4A"/>
    <w:rsid w:val="00DD310B"/>
    <w:rsid w:val="00DD4D62"/>
    <w:rsid w:val="00DD7A17"/>
    <w:rsid w:val="00DE1726"/>
    <w:rsid w:val="00DE1E86"/>
    <w:rsid w:val="00DE4154"/>
    <w:rsid w:val="00DE4EA8"/>
    <w:rsid w:val="00DE4EC6"/>
    <w:rsid w:val="00DE571D"/>
    <w:rsid w:val="00DE6590"/>
    <w:rsid w:val="00DF090C"/>
    <w:rsid w:val="00DF53D1"/>
    <w:rsid w:val="00DF7EC9"/>
    <w:rsid w:val="00E014F5"/>
    <w:rsid w:val="00E016B3"/>
    <w:rsid w:val="00E02269"/>
    <w:rsid w:val="00E04916"/>
    <w:rsid w:val="00E056F9"/>
    <w:rsid w:val="00E05863"/>
    <w:rsid w:val="00E11AB3"/>
    <w:rsid w:val="00E11E39"/>
    <w:rsid w:val="00E14828"/>
    <w:rsid w:val="00E152DB"/>
    <w:rsid w:val="00E17177"/>
    <w:rsid w:val="00E2151A"/>
    <w:rsid w:val="00E21888"/>
    <w:rsid w:val="00E2258A"/>
    <w:rsid w:val="00E22936"/>
    <w:rsid w:val="00E23556"/>
    <w:rsid w:val="00E24A5B"/>
    <w:rsid w:val="00E256A7"/>
    <w:rsid w:val="00E26C16"/>
    <w:rsid w:val="00E27083"/>
    <w:rsid w:val="00E271EA"/>
    <w:rsid w:val="00E273B2"/>
    <w:rsid w:val="00E3094D"/>
    <w:rsid w:val="00E3293B"/>
    <w:rsid w:val="00E373A0"/>
    <w:rsid w:val="00E4190D"/>
    <w:rsid w:val="00E43908"/>
    <w:rsid w:val="00E439A2"/>
    <w:rsid w:val="00E43F02"/>
    <w:rsid w:val="00E44A7D"/>
    <w:rsid w:val="00E4507A"/>
    <w:rsid w:val="00E4647F"/>
    <w:rsid w:val="00E470B7"/>
    <w:rsid w:val="00E479C0"/>
    <w:rsid w:val="00E5011F"/>
    <w:rsid w:val="00E50BB5"/>
    <w:rsid w:val="00E51034"/>
    <w:rsid w:val="00E5132B"/>
    <w:rsid w:val="00E51494"/>
    <w:rsid w:val="00E51A00"/>
    <w:rsid w:val="00E51C45"/>
    <w:rsid w:val="00E5270D"/>
    <w:rsid w:val="00E53236"/>
    <w:rsid w:val="00E55418"/>
    <w:rsid w:val="00E5605C"/>
    <w:rsid w:val="00E56A56"/>
    <w:rsid w:val="00E62224"/>
    <w:rsid w:val="00E65162"/>
    <w:rsid w:val="00E659F0"/>
    <w:rsid w:val="00E662DD"/>
    <w:rsid w:val="00E66326"/>
    <w:rsid w:val="00E66503"/>
    <w:rsid w:val="00E71FE9"/>
    <w:rsid w:val="00E73C05"/>
    <w:rsid w:val="00E760D5"/>
    <w:rsid w:val="00E76278"/>
    <w:rsid w:val="00E77096"/>
    <w:rsid w:val="00E817D1"/>
    <w:rsid w:val="00E84C3B"/>
    <w:rsid w:val="00E84F0B"/>
    <w:rsid w:val="00E85777"/>
    <w:rsid w:val="00E86ACF"/>
    <w:rsid w:val="00E86EF5"/>
    <w:rsid w:val="00E87547"/>
    <w:rsid w:val="00E879FD"/>
    <w:rsid w:val="00E87C0C"/>
    <w:rsid w:val="00E90081"/>
    <w:rsid w:val="00E90A82"/>
    <w:rsid w:val="00E90A8C"/>
    <w:rsid w:val="00E9210F"/>
    <w:rsid w:val="00E94CE3"/>
    <w:rsid w:val="00E9571A"/>
    <w:rsid w:val="00E95A52"/>
    <w:rsid w:val="00E96222"/>
    <w:rsid w:val="00E9686D"/>
    <w:rsid w:val="00E97E90"/>
    <w:rsid w:val="00EA0AC4"/>
    <w:rsid w:val="00EA0C8A"/>
    <w:rsid w:val="00EA1780"/>
    <w:rsid w:val="00EA1CE3"/>
    <w:rsid w:val="00EA5491"/>
    <w:rsid w:val="00EA6EFB"/>
    <w:rsid w:val="00EB00BD"/>
    <w:rsid w:val="00EB04D9"/>
    <w:rsid w:val="00EB0A4C"/>
    <w:rsid w:val="00EB1E81"/>
    <w:rsid w:val="00EB44A8"/>
    <w:rsid w:val="00EB4AB6"/>
    <w:rsid w:val="00EB52B0"/>
    <w:rsid w:val="00EB5C70"/>
    <w:rsid w:val="00EC133E"/>
    <w:rsid w:val="00EC1700"/>
    <w:rsid w:val="00EC2508"/>
    <w:rsid w:val="00EC2CE3"/>
    <w:rsid w:val="00EC426C"/>
    <w:rsid w:val="00EC6820"/>
    <w:rsid w:val="00EC7BAE"/>
    <w:rsid w:val="00ED123E"/>
    <w:rsid w:val="00ED1761"/>
    <w:rsid w:val="00ED1A7A"/>
    <w:rsid w:val="00ED21F9"/>
    <w:rsid w:val="00ED24EB"/>
    <w:rsid w:val="00ED2BFB"/>
    <w:rsid w:val="00ED2F6D"/>
    <w:rsid w:val="00ED2FBF"/>
    <w:rsid w:val="00ED41E3"/>
    <w:rsid w:val="00ED47D2"/>
    <w:rsid w:val="00ED62E1"/>
    <w:rsid w:val="00ED726C"/>
    <w:rsid w:val="00EE17BD"/>
    <w:rsid w:val="00EE18A1"/>
    <w:rsid w:val="00EE24DA"/>
    <w:rsid w:val="00EE389C"/>
    <w:rsid w:val="00EE3D0A"/>
    <w:rsid w:val="00EE6AAA"/>
    <w:rsid w:val="00EF023F"/>
    <w:rsid w:val="00EF2B4B"/>
    <w:rsid w:val="00EF3B60"/>
    <w:rsid w:val="00EF4404"/>
    <w:rsid w:val="00EF4C5C"/>
    <w:rsid w:val="00EF5005"/>
    <w:rsid w:val="00EF7A47"/>
    <w:rsid w:val="00F0120C"/>
    <w:rsid w:val="00F03391"/>
    <w:rsid w:val="00F1061A"/>
    <w:rsid w:val="00F10ED4"/>
    <w:rsid w:val="00F14C57"/>
    <w:rsid w:val="00F15C06"/>
    <w:rsid w:val="00F16437"/>
    <w:rsid w:val="00F1681E"/>
    <w:rsid w:val="00F168D9"/>
    <w:rsid w:val="00F17F4B"/>
    <w:rsid w:val="00F2084A"/>
    <w:rsid w:val="00F209FA"/>
    <w:rsid w:val="00F22BA1"/>
    <w:rsid w:val="00F239EE"/>
    <w:rsid w:val="00F23AF4"/>
    <w:rsid w:val="00F24542"/>
    <w:rsid w:val="00F2573A"/>
    <w:rsid w:val="00F27A0F"/>
    <w:rsid w:val="00F27A53"/>
    <w:rsid w:val="00F301D9"/>
    <w:rsid w:val="00F3296B"/>
    <w:rsid w:val="00F32C27"/>
    <w:rsid w:val="00F35837"/>
    <w:rsid w:val="00F35D58"/>
    <w:rsid w:val="00F36881"/>
    <w:rsid w:val="00F37904"/>
    <w:rsid w:val="00F42DD8"/>
    <w:rsid w:val="00F44BEF"/>
    <w:rsid w:val="00F45A91"/>
    <w:rsid w:val="00F46577"/>
    <w:rsid w:val="00F50543"/>
    <w:rsid w:val="00F56984"/>
    <w:rsid w:val="00F573F5"/>
    <w:rsid w:val="00F57865"/>
    <w:rsid w:val="00F61224"/>
    <w:rsid w:val="00F64440"/>
    <w:rsid w:val="00F65B1E"/>
    <w:rsid w:val="00F65BD4"/>
    <w:rsid w:val="00F66212"/>
    <w:rsid w:val="00F67238"/>
    <w:rsid w:val="00F706F3"/>
    <w:rsid w:val="00F7085C"/>
    <w:rsid w:val="00F71919"/>
    <w:rsid w:val="00F71CA1"/>
    <w:rsid w:val="00F71D81"/>
    <w:rsid w:val="00F729E4"/>
    <w:rsid w:val="00F73A6E"/>
    <w:rsid w:val="00F73AD0"/>
    <w:rsid w:val="00F75B4A"/>
    <w:rsid w:val="00F75CB3"/>
    <w:rsid w:val="00F76385"/>
    <w:rsid w:val="00F774C2"/>
    <w:rsid w:val="00F77E94"/>
    <w:rsid w:val="00F8005B"/>
    <w:rsid w:val="00F8006D"/>
    <w:rsid w:val="00F805B4"/>
    <w:rsid w:val="00F819E7"/>
    <w:rsid w:val="00F82B02"/>
    <w:rsid w:val="00F82CB5"/>
    <w:rsid w:val="00F830A6"/>
    <w:rsid w:val="00F8345B"/>
    <w:rsid w:val="00F83B14"/>
    <w:rsid w:val="00F844E7"/>
    <w:rsid w:val="00F916AC"/>
    <w:rsid w:val="00F96C29"/>
    <w:rsid w:val="00F97B5F"/>
    <w:rsid w:val="00FA3FE1"/>
    <w:rsid w:val="00FA44E5"/>
    <w:rsid w:val="00FA6324"/>
    <w:rsid w:val="00FA69AB"/>
    <w:rsid w:val="00FB0CED"/>
    <w:rsid w:val="00FB3E03"/>
    <w:rsid w:val="00FB6AC9"/>
    <w:rsid w:val="00FB76A5"/>
    <w:rsid w:val="00FC03FA"/>
    <w:rsid w:val="00FC07D5"/>
    <w:rsid w:val="00FC12EA"/>
    <w:rsid w:val="00FC1DEC"/>
    <w:rsid w:val="00FC25BA"/>
    <w:rsid w:val="00FC2EA8"/>
    <w:rsid w:val="00FC327D"/>
    <w:rsid w:val="00FD111C"/>
    <w:rsid w:val="00FD4C5C"/>
    <w:rsid w:val="00FD55BD"/>
    <w:rsid w:val="00FD5B7E"/>
    <w:rsid w:val="00FD5F5C"/>
    <w:rsid w:val="00FD6F38"/>
    <w:rsid w:val="00FD79E2"/>
    <w:rsid w:val="00FD7E97"/>
    <w:rsid w:val="00FE1957"/>
    <w:rsid w:val="00FE2EFB"/>
    <w:rsid w:val="00FE6672"/>
    <w:rsid w:val="00FF0AFF"/>
    <w:rsid w:val="00FF163F"/>
    <w:rsid w:val="00FF2B31"/>
    <w:rsid w:val="00FF2FAC"/>
    <w:rsid w:val="00FF43E7"/>
    <w:rsid w:val="00FF461E"/>
    <w:rsid w:val="00FF5615"/>
    <w:rsid w:val="00FF6932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55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16167"/>
    <w:pPr>
      <w:keepNext/>
      <w:spacing w:line="360" w:lineRule="auto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716167"/>
    <w:pPr>
      <w:keepNext/>
      <w:tabs>
        <w:tab w:val="num" w:pos="180"/>
      </w:tabs>
      <w:spacing w:line="360" w:lineRule="auto"/>
      <w:ind w:left="180" w:hanging="180"/>
      <w:jc w:val="both"/>
      <w:outlineLvl w:val="1"/>
    </w:pPr>
    <w:rPr>
      <w:b/>
      <w:bCs/>
    </w:rPr>
  </w:style>
  <w:style w:type="paragraph" w:styleId="Nagwek3">
    <w:name w:val="heading 3"/>
    <w:basedOn w:val="Normalny"/>
    <w:autoRedefine/>
    <w:qFormat/>
    <w:rsid w:val="00716167"/>
    <w:pPr>
      <w:keepNext/>
      <w:numPr>
        <w:ilvl w:val="1"/>
        <w:numId w:val="2"/>
      </w:numPr>
      <w:spacing w:before="240" w:after="60"/>
      <w:jc w:val="both"/>
      <w:outlineLvl w:val="2"/>
    </w:pPr>
    <w:rPr>
      <w:rFonts w:cs="Arial"/>
      <w:szCs w:val="26"/>
    </w:rPr>
  </w:style>
  <w:style w:type="paragraph" w:styleId="Nagwek4">
    <w:name w:val="heading 4"/>
    <w:basedOn w:val="Normalny"/>
    <w:next w:val="Normalny"/>
    <w:qFormat/>
    <w:rsid w:val="00716167"/>
    <w:pPr>
      <w:keepNext/>
      <w:numPr>
        <w:numId w:val="4"/>
      </w:numPr>
      <w:spacing w:line="360" w:lineRule="auto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716167"/>
    <w:pPr>
      <w:keepNext/>
      <w:spacing w:line="360" w:lineRule="auto"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6167"/>
    <w:pPr>
      <w:keepNext/>
      <w:spacing w:line="360" w:lineRule="auto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7161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716167"/>
    <w:pPr>
      <w:numPr>
        <w:numId w:val="1"/>
      </w:numPr>
      <w:tabs>
        <w:tab w:val="clear" w:pos="360"/>
      </w:tabs>
      <w:ind w:left="0" w:firstLine="0"/>
      <w:jc w:val="both"/>
    </w:pPr>
    <w:rPr>
      <w:sz w:val="20"/>
      <w:szCs w:val="20"/>
      <w:lang w:val="en-GB"/>
    </w:rPr>
  </w:style>
  <w:style w:type="paragraph" w:styleId="Podtytu">
    <w:name w:val="Subtitle"/>
    <w:basedOn w:val="Normalny"/>
    <w:qFormat/>
    <w:rsid w:val="00716167"/>
    <w:pPr>
      <w:spacing w:line="360" w:lineRule="auto"/>
      <w:jc w:val="center"/>
      <w:outlineLvl w:val="0"/>
    </w:pPr>
    <w:rPr>
      <w:b/>
    </w:rPr>
  </w:style>
  <w:style w:type="paragraph" w:styleId="Tekstpodstawowy">
    <w:name w:val="Body Text"/>
    <w:basedOn w:val="Normalny"/>
    <w:rsid w:val="00716167"/>
    <w:pPr>
      <w:autoSpaceDE w:val="0"/>
      <w:autoSpaceDN w:val="0"/>
      <w:adjustRightInd w:val="0"/>
      <w:spacing w:line="360" w:lineRule="auto"/>
      <w:jc w:val="both"/>
    </w:pPr>
  </w:style>
  <w:style w:type="character" w:styleId="Numerstrony">
    <w:name w:val="page number"/>
    <w:basedOn w:val="Domylnaczcionkaakapitu"/>
    <w:rsid w:val="00716167"/>
  </w:style>
  <w:style w:type="paragraph" w:styleId="Stopka">
    <w:name w:val="footer"/>
    <w:basedOn w:val="Normalny"/>
    <w:link w:val="StopkaZnak"/>
    <w:uiPriority w:val="99"/>
    <w:rsid w:val="00716167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styleId="Tytu">
    <w:name w:val="Title"/>
    <w:basedOn w:val="Normalny"/>
    <w:qFormat/>
    <w:rsid w:val="00716167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odpunkt">
    <w:name w:val="podpunkt"/>
    <w:rsid w:val="00716167"/>
    <w:pPr>
      <w:tabs>
        <w:tab w:val="left" w:pos="-720"/>
      </w:tabs>
      <w:suppressAutoHyphens/>
    </w:pPr>
    <w:rPr>
      <w:sz w:val="24"/>
    </w:rPr>
  </w:style>
  <w:style w:type="paragraph" w:styleId="Tekstpodstawowywcity">
    <w:name w:val="Body Text Indent"/>
    <w:basedOn w:val="Normalny"/>
    <w:rsid w:val="00716167"/>
    <w:pPr>
      <w:widowControl w:val="0"/>
      <w:tabs>
        <w:tab w:val="num" w:pos="360"/>
      </w:tabs>
      <w:adjustRightInd w:val="0"/>
      <w:spacing w:line="360" w:lineRule="auto"/>
      <w:ind w:left="360"/>
      <w:jc w:val="both"/>
      <w:textAlignment w:val="baseline"/>
    </w:pPr>
  </w:style>
  <w:style w:type="character" w:customStyle="1" w:styleId="ND">
    <w:name w:val="ND"/>
    <w:rsid w:val="00716167"/>
  </w:style>
  <w:style w:type="character" w:styleId="Hipercze">
    <w:name w:val="Hyperlink"/>
    <w:rsid w:val="00716167"/>
    <w:rPr>
      <w:color w:val="0000FF"/>
      <w:u w:val="single"/>
    </w:rPr>
  </w:style>
  <w:style w:type="paragraph" w:styleId="Tekstpodstawowywcity3">
    <w:name w:val="Body Text Indent 3"/>
    <w:basedOn w:val="Normalny"/>
    <w:rsid w:val="00716167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716167"/>
    <w:pPr>
      <w:tabs>
        <w:tab w:val="center" w:pos="4536"/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Tekstpodstawowy3">
    <w:name w:val="Body Text 3"/>
    <w:basedOn w:val="Normalny"/>
    <w:rsid w:val="00716167"/>
    <w:pPr>
      <w:spacing w:after="120"/>
    </w:pPr>
    <w:rPr>
      <w:sz w:val="16"/>
      <w:szCs w:val="16"/>
    </w:rPr>
  </w:style>
  <w:style w:type="paragraph" w:customStyle="1" w:styleId="WW-NormalnyWeb">
    <w:name w:val="WW-Normalny (Web)"/>
    <w:basedOn w:val="Normalny"/>
    <w:rsid w:val="00716167"/>
    <w:pPr>
      <w:widowControl w:val="0"/>
      <w:suppressAutoHyphens/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pkt">
    <w:name w:val="pkt"/>
    <w:basedOn w:val="Normalny"/>
    <w:rsid w:val="00716167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Zal-text">
    <w:name w:val="Zal-text"/>
    <w:basedOn w:val="Normalny"/>
    <w:rsid w:val="0071616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716167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FR1">
    <w:name w:val="FR1"/>
    <w:rsid w:val="00716167"/>
    <w:pPr>
      <w:widowControl w:val="0"/>
      <w:autoSpaceDE w:val="0"/>
      <w:autoSpaceDN w:val="0"/>
      <w:adjustRightInd w:val="0"/>
      <w:spacing w:before="60"/>
      <w:ind w:left="3600"/>
    </w:pPr>
    <w:rPr>
      <w:rFonts w:ascii="Arial" w:hAnsi="Arial" w:cs="Arial"/>
      <w:noProof/>
      <w:sz w:val="12"/>
      <w:szCs w:val="12"/>
    </w:rPr>
  </w:style>
  <w:style w:type="paragraph" w:styleId="Zwykytekst">
    <w:name w:val="Plain Text"/>
    <w:basedOn w:val="Normalny"/>
    <w:rsid w:val="00716167"/>
    <w:rPr>
      <w:rFonts w:ascii="Courier New" w:hAnsi="Courier New"/>
      <w:sz w:val="20"/>
      <w:szCs w:val="20"/>
    </w:rPr>
  </w:style>
  <w:style w:type="paragraph" w:customStyle="1" w:styleId="Noparagraphstyle">
    <w:name w:val="[No paragraph style]"/>
    <w:rsid w:val="00716167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Zal-text-punkt">
    <w:name w:val="Zal-text-punkt"/>
    <w:basedOn w:val="Noparagraphstyle"/>
    <w:rsid w:val="00716167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rsid w:val="00716167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rsid w:val="00716167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rsid w:val="00716167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716167"/>
    <w:pPr>
      <w:jc w:val="both"/>
    </w:pPr>
    <w:rPr>
      <w:rFonts w:ascii="Arial" w:hAnsi="Arial"/>
    </w:rPr>
  </w:style>
  <w:style w:type="character" w:styleId="UyteHipercze">
    <w:name w:val="FollowedHyperlink"/>
    <w:rsid w:val="00716167"/>
    <w:rPr>
      <w:color w:val="800080"/>
      <w:u w:val="single"/>
    </w:rPr>
  </w:style>
  <w:style w:type="paragraph" w:styleId="Tekstpodstawowy2">
    <w:name w:val="Body Text 2"/>
    <w:basedOn w:val="Normalny"/>
    <w:rsid w:val="00716167"/>
    <w:pPr>
      <w:spacing w:after="120" w:line="480" w:lineRule="auto"/>
    </w:pPr>
  </w:style>
  <w:style w:type="paragraph" w:styleId="NormalnyWeb">
    <w:name w:val="Normal (Web)"/>
    <w:basedOn w:val="Normalny"/>
    <w:rsid w:val="00716167"/>
  </w:style>
  <w:style w:type="paragraph" w:styleId="Tekstdymka">
    <w:name w:val="Balloon Text"/>
    <w:basedOn w:val="Normalny"/>
    <w:semiHidden/>
    <w:rsid w:val="0071616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716167"/>
    <w:rPr>
      <w:i/>
      <w:iCs/>
    </w:rPr>
  </w:style>
  <w:style w:type="table" w:styleId="Tabela-Siatka">
    <w:name w:val="Table Grid"/>
    <w:basedOn w:val="Standardowy"/>
    <w:rsid w:val="00BC4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ks">
    <w:name w:val="Indeks"/>
    <w:basedOn w:val="Normalny"/>
    <w:rsid w:val="00E662DD"/>
    <w:pPr>
      <w:suppressLineNumbers/>
      <w:suppressAutoHyphens/>
    </w:pPr>
    <w:rPr>
      <w:rFonts w:cs="Tahoma"/>
      <w:lang w:eastAsia="ar-SA"/>
    </w:rPr>
  </w:style>
  <w:style w:type="paragraph" w:customStyle="1" w:styleId="Tekstpodstawowy21">
    <w:name w:val="Tekst podstawowy 21"/>
    <w:basedOn w:val="Normalny"/>
    <w:rsid w:val="00A938C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9111E0"/>
    <w:pPr>
      <w:ind w:left="708"/>
    </w:pPr>
  </w:style>
  <w:style w:type="character" w:customStyle="1" w:styleId="StopkaZnak">
    <w:name w:val="Stopka Znak"/>
    <w:link w:val="Stopka"/>
    <w:uiPriority w:val="99"/>
    <w:rsid w:val="00686DCA"/>
    <w:rPr>
      <w:rFonts w:cs="Arial"/>
      <w:bCs/>
      <w:sz w:val="24"/>
      <w:szCs w:val="26"/>
    </w:rPr>
  </w:style>
  <w:style w:type="character" w:customStyle="1" w:styleId="Nierozpoznanawzmianka">
    <w:name w:val="Nierozpoznana wzmianka"/>
    <w:uiPriority w:val="99"/>
    <w:semiHidden/>
    <w:unhideWhenUsed/>
    <w:rsid w:val="001661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rzezni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olaczek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3BC4-EB56-4739-B613-8D0123A0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2118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A</vt:lpstr>
    </vt:vector>
  </TitlesOfParts>
  <Company/>
  <LinksUpToDate>false</LinksUpToDate>
  <CharactersWithSpaces>14803</CharactersWithSpaces>
  <SharedDoc>false</SharedDoc>
  <HLinks>
    <vt:vector size="18" baseType="variant">
      <vt:variant>
        <vt:i4>5570669</vt:i4>
      </vt:variant>
      <vt:variant>
        <vt:i4>6</vt:i4>
      </vt:variant>
      <vt:variant>
        <vt:i4>0</vt:i4>
      </vt:variant>
      <vt:variant>
        <vt:i4>5</vt:i4>
      </vt:variant>
      <vt:variant>
        <vt:lpwstr>mailto:akolaczek@brzeznio.pl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mailto:kandrych@brzeznio.pl</vt:lpwstr>
      </vt:variant>
      <vt:variant>
        <vt:lpwstr/>
      </vt:variant>
      <vt:variant>
        <vt:i4>4456559</vt:i4>
      </vt:variant>
      <vt:variant>
        <vt:i4>0</vt:i4>
      </vt:variant>
      <vt:variant>
        <vt:i4>0</vt:i4>
      </vt:variant>
      <vt:variant>
        <vt:i4>5</vt:i4>
      </vt:variant>
      <vt:variant>
        <vt:lpwstr>mailto:gmina@brzeznio.pl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A</dc:title>
  <dc:creator>Jolanta Kallus</dc:creator>
  <cp:lastModifiedBy>Staż</cp:lastModifiedBy>
  <cp:revision>10</cp:revision>
  <cp:lastPrinted>2026-05-07T09:04:00Z</cp:lastPrinted>
  <dcterms:created xsi:type="dcterms:W3CDTF">2026-04-21T08:38:00Z</dcterms:created>
  <dcterms:modified xsi:type="dcterms:W3CDTF">2026-05-07T09:23:00Z</dcterms:modified>
</cp:coreProperties>
</file>